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1E" w:rsidRDefault="0034281E">
      <w:pPr>
        <w:spacing w:before="5" w:line="180" w:lineRule="exact"/>
        <w:rPr>
          <w:sz w:val="19"/>
          <w:szCs w:val="19"/>
        </w:rPr>
      </w:pPr>
      <w:bookmarkStart w:id="0" w:name="_GoBack"/>
      <w:bookmarkEnd w:id="0"/>
    </w:p>
    <w:p w:rsidR="0034281E" w:rsidRDefault="0034281E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6"/>
        <w:gridCol w:w="6106"/>
      </w:tblGrid>
      <w:tr w:rsidR="0034281E">
        <w:trPr>
          <w:trHeight w:hRule="exact" w:val="360"/>
        </w:trPr>
        <w:tc>
          <w:tcPr>
            <w:tcW w:w="9451" w:type="dxa"/>
            <w:gridSpan w:val="2"/>
            <w:tcBorders>
              <w:top w:val="single" w:sz="5" w:space="0" w:color="000000"/>
              <w:left w:val="single" w:sz="25" w:space="0" w:color="D9D9D9"/>
              <w:bottom w:val="nil"/>
              <w:right w:val="single" w:sz="25" w:space="0" w:color="D9D9D9"/>
            </w:tcBorders>
            <w:shd w:val="clear" w:color="auto" w:fill="D9D9D9"/>
          </w:tcPr>
          <w:p w:rsidR="0034281E" w:rsidRDefault="008A3E2F">
            <w:pPr>
              <w:spacing w:before="46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</w:rPr>
              <w:t xml:space="preserve">1     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b/>
                <w:spacing w:val="-3"/>
                <w:position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position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  <w:position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spacing w:val="-1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3"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position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position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spacing w:val="5"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b/>
                <w:spacing w:val="-10"/>
                <w:position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N</w:t>
            </w:r>
          </w:p>
        </w:tc>
      </w:tr>
      <w:tr w:rsidR="0034281E">
        <w:trPr>
          <w:trHeight w:hRule="exact" w:val="336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A25F97" w:rsidP="00A25F97">
            <w:pPr>
              <w:spacing w:before="41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Shark Industries- Flap Discs</w:t>
            </w:r>
            <w:r w:rsidR="008A3E2F"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 xml:space="preserve"> </w:t>
            </w:r>
          </w:p>
        </w:tc>
      </w:tr>
      <w:tr w:rsidR="0034281E">
        <w:trPr>
          <w:trHeight w:hRule="exact" w:val="341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41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</w:p>
        </w:tc>
      </w:tr>
      <w:tr w:rsidR="0034281E">
        <w:trPr>
          <w:trHeight w:hRule="exact" w:val="336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A25F97">
            <w:pPr>
              <w:spacing w:before="41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Shark Industries</w:t>
            </w:r>
          </w:p>
        </w:tc>
      </w:tr>
      <w:tr w:rsidR="0034281E">
        <w:trPr>
          <w:trHeight w:hRule="exact" w:val="341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A25F97">
            <w:pPr>
              <w:spacing w:before="41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6700 Bleck Drive, Rockford, MN 55373</w:t>
            </w:r>
          </w:p>
        </w:tc>
      </w:tr>
      <w:tr w:rsidR="0034281E">
        <w:trPr>
          <w:trHeight w:hRule="exact" w:val="336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A25F97" w:rsidP="00A25F97">
            <w:pPr>
              <w:spacing w:before="41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800-537-4275</w:t>
            </w:r>
          </w:p>
        </w:tc>
      </w:tr>
      <w:tr w:rsidR="0034281E">
        <w:trPr>
          <w:trHeight w:hRule="exact" w:val="341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ax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A25F97" w:rsidP="00A25F97">
            <w:pPr>
              <w:spacing w:before="41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763-565-1901</w:t>
            </w:r>
          </w:p>
        </w:tc>
      </w:tr>
      <w:tr w:rsidR="0034281E">
        <w:trPr>
          <w:trHeight w:hRule="exact" w:val="298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27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A25F97" w:rsidP="00A25F97">
            <w:pPr>
              <w:spacing w:before="27"/>
              <w:rPr>
                <w:rFonts w:ascii="Arial" w:eastAsia="Arial" w:hAnsi="Arial" w:cs="Arial"/>
                <w:sz w:val="19"/>
                <w:szCs w:val="19"/>
              </w:rPr>
            </w:pPr>
            <w:r>
              <w:t xml:space="preserve"> </w:t>
            </w:r>
            <w:hyperlink r:id="rId8" w:history="1">
              <w:r w:rsidRPr="00465368">
                <w:rPr>
                  <w:rStyle w:val="Hyperlink"/>
                  <w:rFonts w:ascii="Arial" w:eastAsia="Arial" w:hAnsi="Arial" w:cs="Arial"/>
                  <w:sz w:val="19"/>
                  <w:szCs w:val="19"/>
                </w:rPr>
                <w:t>info@sharkind.com</w:t>
              </w:r>
            </w:hyperlink>
          </w:p>
        </w:tc>
      </w:tr>
      <w:tr w:rsidR="0034281E">
        <w:trPr>
          <w:trHeight w:hRule="exact" w:val="336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ph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n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A25F97">
            <w:pPr>
              <w:spacing w:before="41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 w:rsidRPr="00AC3480">
              <w:rPr>
                <w:rFonts w:ascii="Tahoma" w:eastAsia="Tahoma" w:hAnsi="Tahoma" w:cs="Tahoma"/>
                <w:spacing w:val="1"/>
                <w:position w:val="-1"/>
              </w:rPr>
              <w:t>1-800-424-9300</w:t>
            </w:r>
          </w:p>
        </w:tc>
      </w:tr>
    </w:tbl>
    <w:p w:rsidR="0034281E" w:rsidRDefault="0034281E">
      <w:pPr>
        <w:spacing w:before="5" w:line="180" w:lineRule="exact"/>
        <w:rPr>
          <w:sz w:val="19"/>
          <w:szCs w:val="19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6"/>
        <w:gridCol w:w="6106"/>
      </w:tblGrid>
      <w:tr w:rsidR="0034281E">
        <w:trPr>
          <w:trHeight w:hRule="exact" w:val="355"/>
        </w:trPr>
        <w:tc>
          <w:tcPr>
            <w:tcW w:w="9451" w:type="dxa"/>
            <w:gridSpan w:val="2"/>
            <w:tcBorders>
              <w:top w:val="single" w:sz="5" w:space="0" w:color="000000"/>
              <w:left w:val="single" w:sz="25" w:space="0" w:color="D9D9D9"/>
              <w:bottom w:val="nil"/>
              <w:right w:val="single" w:sz="25" w:space="0" w:color="D9D9D9"/>
            </w:tcBorders>
            <w:shd w:val="clear" w:color="auto" w:fill="D9D9D9"/>
          </w:tcPr>
          <w:p w:rsidR="0034281E" w:rsidRDefault="008A3E2F">
            <w:pPr>
              <w:spacing w:before="46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</w:rPr>
              <w:t xml:space="preserve">2     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position w:val="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ARD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10"/>
                <w:position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position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position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position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N</w:t>
            </w:r>
          </w:p>
        </w:tc>
      </w:tr>
      <w:tr w:rsidR="0034281E">
        <w:trPr>
          <w:trHeight w:hRule="exact" w:val="336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60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ardo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Reg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27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8</w:t>
            </w:r>
          </w:p>
        </w:tc>
      </w:tr>
      <w:tr w:rsidR="0034281E">
        <w:trPr>
          <w:trHeight w:hRule="exact" w:val="322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50"/>
              <w:ind w:left="6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hu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50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</w:tc>
      </w:tr>
      <w:tr w:rsidR="0034281E">
        <w:trPr>
          <w:trHeight w:hRule="exact" w:val="317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6"/>
              <w:ind w:left="6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46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</w:p>
        </w:tc>
      </w:tr>
      <w:tr w:rsidR="0034281E">
        <w:trPr>
          <w:trHeight w:hRule="exact" w:val="350"/>
        </w:trPr>
        <w:tc>
          <w:tcPr>
            <w:tcW w:w="33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79"/>
              <w:ind w:left="6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hy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ard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6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65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h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</w:tbl>
    <w:p w:rsidR="0034281E" w:rsidRDefault="0034281E">
      <w:pPr>
        <w:spacing w:before="15" w:line="200" w:lineRule="exact"/>
      </w:pPr>
    </w:p>
    <w:p w:rsidR="0034281E" w:rsidRDefault="00A25F97">
      <w:pPr>
        <w:spacing w:before="32"/>
        <w:ind w:left="197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25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-16510</wp:posOffset>
                </wp:positionV>
                <wp:extent cx="6014720" cy="236220"/>
                <wp:effectExtent l="635" t="8255" r="4445" b="3175"/>
                <wp:wrapNone/>
                <wp:docPr id="11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4720" cy="236220"/>
                          <a:chOff x="1441" y="-26"/>
                          <a:chExt cx="9472" cy="372"/>
                        </a:xfrm>
                      </wpg:grpSpPr>
                      <wpg:grpSp>
                        <wpg:cNvPr id="118" name="Group 115"/>
                        <wpg:cNvGrpSpPr>
                          <a:grpSpLocks/>
                        </wpg:cNvGrpSpPr>
                        <wpg:grpSpPr bwMode="auto">
                          <a:xfrm>
                            <a:off x="1858" y="-20"/>
                            <a:ext cx="62" cy="350"/>
                            <a:chOff x="1858" y="-20"/>
                            <a:chExt cx="62" cy="350"/>
                          </a:xfrm>
                        </wpg:grpSpPr>
                        <wps:wsp>
                          <wps:cNvPr id="119" name="Freeform 136"/>
                          <wps:cNvSpPr>
                            <a:spLocks/>
                          </wps:cNvSpPr>
                          <wps:spPr bwMode="auto">
                            <a:xfrm>
                              <a:off x="1858" y="-20"/>
                              <a:ext cx="62" cy="350"/>
                            </a:xfrm>
                            <a:custGeom>
                              <a:avLst/>
                              <a:gdLst>
                                <a:gd name="T0" fmla="+- 0 1858 1858"/>
                                <a:gd name="T1" fmla="*/ T0 w 62"/>
                                <a:gd name="T2" fmla="+- 0 331 -20"/>
                                <a:gd name="T3" fmla="*/ 331 h 350"/>
                                <a:gd name="T4" fmla="+- 0 1920 1858"/>
                                <a:gd name="T5" fmla="*/ T4 w 62"/>
                                <a:gd name="T6" fmla="+- 0 331 -20"/>
                                <a:gd name="T7" fmla="*/ 331 h 350"/>
                                <a:gd name="T8" fmla="+- 0 1920 1858"/>
                                <a:gd name="T9" fmla="*/ T8 w 62"/>
                                <a:gd name="T10" fmla="+- 0 -20 -20"/>
                                <a:gd name="T11" fmla="*/ -20 h 350"/>
                                <a:gd name="T12" fmla="+- 0 1858 1858"/>
                                <a:gd name="T13" fmla="*/ T12 w 62"/>
                                <a:gd name="T14" fmla="+- 0 -20 -20"/>
                                <a:gd name="T15" fmla="*/ -20 h 350"/>
                                <a:gd name="T16" fmla="+- 0 1858 1858"/>
                                <a:gd name="T17" fmla="*/ T16 w 62"/>
                                <a:gd name="T18" fmla="+- 0 331 -20"/>
                                <a:gd name="T19" fmla="*/ 331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350">
                                  <a:moveTo>
                                    <a:pt x="0" y="351"/>
                                  </a:moveTo>
                                  <a:lnTo>
                                    <a:pt x="62" y="351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1454" y="-20"/>
                              <a:ext cx="62" cy="350"/>
                              <a:chOff x="1454" y="-20"/>
                              <a:chExt cx="62" cy="350"/>
                            </a:xfrm>
                          </wpg:grpSpPr>
                          <wps:wsp>
                            <wps:cNvPr id="121" name="Freeform 135"/>
                            <wps:cNvSpPr>
                              <a:spLocks/>
                            </wps:cNvSpPr>
                            <wps:spPr bwMode="auto">
                              <a:xfrm>
                                <a:off x="1454" y="-20"/>
                                <a:ext cx="62" cy="350"/>
                              </a:xfrm>
                              <a:custGeom>
                                <a:avLst/>
                                <a:gdLst>
                                  <a:gd name="T0" fmla="+- 0 1454 1454"/>
                                  <a:gd name="T1" fmla="*/ T0 w 62"/>
                                  <a:gd name="T2" fmla="+- 0 331 -20"/>
                                  <a:gd name="T3" fmla="*/ 331 h 350"/>
                                  <a:gd name="T4" fmla="+- 0 1517 1454"/>
                                  <a:gd name="T5" fmla="*/ T4 w 62"/>
                                  <a:gd name="T6" fmla="+- 0 331 -20"/>
                                  <a:gd name="T7" fmla="*/ 331 h 350"/>
                                  <a:gd name="T8" fmla="+- 0 1517 1454"/>
                                  <a:gd name="T9" fmla="*/ T8 w 62"/>
                                  <a:gd name="T10" fmla="+- 0 -20 -20"/>
                                  <a:gd name="T11" fmla="*/ -20 h 350"/>
                                  <a:gd name="T12" fmla="+- 0 1454 1454"/>
                                  <a:gd name="T13" fmla="*/ T12 w 62"/>
                                  <a:gd name="T14" fmla="+- 0 -20 -20"/>
                                  <a:gd name="T15" fmla="*/ -20 h 350"/>
                                  <a:gd name="T16" fmla="+- 0 1454 1454"/>
                                  <a:gd name="T17" fmla="*/ T16 w 62"/>
                                  <a:gd name="T18" fmla="+- 0 331 -20"/>
                                  <a:gd name="T19" fmla="*/ 331 h 35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62" h="350">
                                    <a:moveTo>
                                      <a:pt x="0" y="351"/>
                                    </a:moveTo>
                                    <a:lnTo>
                                      <a:pt x="63" y="351"/>
                                    </a:lnTo>
                                    <a:lnTo>
                                      <a:pt x="6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2" name="Group 1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17" y="-20"/>
                                <a:ext cx="341" cy="350"/>
                                <a:chOff x="1517" y="-20"/>
                                <a:chExt cx="341" cy="350"/>
                              </a:xfrm>
                            </wpg:grpSpPr>
                            <wps:wsp>
                              <wps:cNvPr id="123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7" y="-20"/>
                                  <a:ext cx="341" cy="350"/>
                                </a:xfrm>
                                <a:custGeom>
                                  <a:avLst/>
                                  <a:gdLst>
                                    <a:gd name="T0" fmla="+- 0 1517 1517"/>
                                    <a:gd name="T1" fmla="*/ T0 w 341"/>
                                    <a:gd name="T2" fmla="+- 0 331 -20"/>
                                    <a:gd name="T3" fmla="*/ 331 h 350"/>
                                    <a:gd name="T4" fmla="+- 0 1858 1517"/>
                                    <a:gd name="T5" fmla="*/ T4 w 341"/>
                                    <a:gd name="T6" fmla="+- 0 331 -20"/>
                                    <a:gd name="T7" fmla="*/ 331 h 350"/>
                                    <a:gd name="T8" fmla="+- 0 1858 1517"/>
                                    <a:gd name="T9" fmla="*/ T8 w 341"/>
                                    <a:gd name="T10" fmla="+- 0 -20 -20"/>
                                    <a:gd name="T11" fmla="*/ -20 h 350"/>
                                    <a:gd name="T12" fmla="+- 0 1517 1517"/>
                                    <a:gd name="T13" fmla="*/ T12 w 341"/>
                                    <a:gd name="T14" fmla="+- 0 -20 -20"/>
                                    <a:gd name="T15" fmla="*/ -20 h 350"/>
                                    <a:gd name="T16" fmla="+- 0 1517 1517"/>
                                    <a:gd name="T17" fmla="*/ T16 w 341"/>
                                    <a:gd name="T18" fmla="+- 0 331 -20"/>
                                    <a:gd name="T19" fmla="*/ 331 h 3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1" h="350">
                                      <a:moveTo>
                                        <a:pt x="0" y="351"/>
                                      </a:moveTo>
                                      <a:lnTo>
                                        <a:pt x="341" y="351"/>
                                      </a:lnTo>
                                      <a:lnTo>
                                        <a:pt x="3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4" name="Group 1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20" y="-20"/>
                                  <a:ext cx="8986" cy="350"/>
                                  <a:chOff x="1920" y="-20"/>
                                  <a:chExt cx="8986" cy="350"/>
                                </a:xfrm>
                              </wpg:grpSpPr>
                              <wps:wsp>
                                <wps:cNvPr id="125" name="Freeform 1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0" y="-20"/>
                                    <a:ext cx="8986" cy="350"/>
                                  </a:xfrm>
                                  <a:custGeom>
                                    <a:avLst/>
                                    <a:gdLst>
                                      <a:gd name="T0" fmla="+- 0 1920 1920"/>
                                      <a:gd name="T1" fmla="*/ T0 w 8986"/>
                                      <a:gd name="T2" fmla="+- 0 331 -20"/>
                                      <a:gd name="T3" fmla="*/ 331 h 350"/>
                                      <a:gd name="T4" fmla="+- 0 10906 1920"/>
                                      <a:gd name="T5" fmla="*/ T4 w 8986"/>
                                      <a:gd name="T6" fmla="+- 0 331 -20"/>
                                      <a:gd name="T7" fmla="*/ 331 h 350"/>
                                      <a:gd name="T8" fmla="+- 0 10906 1920"/>
                                      <a:gd name="T9" fmla="*/ T8 w 8986"/>
                                      <a:gd name="T10" fmla="+- 0 -20 -20"/>
                                      <a:gd name="T11" fmla="*/ -20 h 350"/>
                                      <a:gd name="T12" fmla="+- 0 1920 1920"/>
                                      <a:gd name="T13" fmla="*/ T12 w 8986"/>
                                      <a:gd name="T14" fmla="+- 0 -20 -20"/>
                                      <a:gd name="T15" fmla="*/ -20 h 350"/>
                                      <a:gd name="T16" fmla="+- 0 1920 1920"/>
                                      <a:gd name="T17" fmla="*/ T16 w 8986"/>
                                      <a:gd name="T18" fmla="+- 0 331 -20"/>
                                      <a:gd name="T19" fmla="*/ 331 h 35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86" h="350">
                                        <a:moveTo>
                                          <a:pt x="0" y="351"/>
                                        </a:moveTo>
                                        <a:lnTo>
                                          <a:pt x="8986" y="351"/>
                                        </a:lnTo>
                                        <a:lnTo>
                                          <a:pt x="898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6" name="Group 1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7" y="-20"/>
                                    <a:ext cx="8856" cy="331"/>
                                    <a:chOff x="1987" y="-20"/>
                                    <a:chExt cx="8856" cy="331"/>
                                  </a:xfrm>
                                </wpg:grpSpPr>
                                <wps:wsp>
                                  <wps:cNvPr id="127" name="Freeform 1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87" y="-20"/>
                                      <a:ext cx="8856" cy="331"/>
                                    </a:xfrm>
                                    <a:custGeom>
                                      <a:avLst/>
                                      <a:gdLst>
                                        <a:gd name="T0" fmla="+- 0 1987 1987"/>
                                        <a:gd name="T1" fmla="*/ T0 w 8856"/>
                                        <a:gd name="T2" fmla="+- 0 311 -20"/>
                                        <a:gd name="T3" fmla="*/ 311 h 331"/>
                                        <a:gd name="T4" fmla="+- 0 10843 1987"/>
                                        <a:gd name="T5" fmla="*/ T4 w 8856"/>
                                        <a:gd name="T6" fmla="+- 0 311 -20"/>
                                        <a:gd name="T7" fmla="*/ 311 h 331"/>
                                        <a:gd name="T8" fmla="+- 0 10843 1987"/>
                                        <a:gd name="T9" fmla="*/ T8 w 8856"/>
                                        <a:gd name="T10" fmla="+- 0 -20 -20"/>
                                        <a:gd name="T11" fmla="*/ -20 h 331"/>
                                        <a:gd name="T12" fmla="+- 0 1987 1987"/>
                                        <a:gd name="T13" fmla="*/ T12 w 8856"/>
                                        <a:gd name="T14" fmla="+- 0 -20 -20"/>
                                        <a:gd name="T15" fmla="*/ -20 h 331"/>
                                        <a:gd name="T16" fmla="+- 0 1987 1987"/>
                                        <a:gd name="T17" fmla="*/ T16 w 8856"/>
                                        <a:gd name="T18" fmla="+- 0 311 -20"/>
                                        <a:gd name="T19" fmla="*/ 311 h 33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8856" h="331">
                                          <a:moveTo>
                                            <a:pt x="0" y="331"/>
                                          </a:moveTo>
                                          <a:lnTo>
                                            <a:pt x="8856" y="331"/>
                                          </a:lnTo>
                                          <a:lnTo>
                                            <a:pt x="885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33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9D9D9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8" name="Group 12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50" y="-22"/>
                                      <a:ext cx="470" cy="0"/>
                                      <a:chOff x="1450" y="-22"/>
                                      <a:chExt cx="470" cy="0"/>
                                    </a:xfrm>
                                  </wpg:grpSpPr>
                                  <wps:wsp>
                                    <wps:cNvPr id="129" name="Freeform 13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50" y="-22"/>
                                        <a:ext cx="470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450 1450"/>
                                          <a:gd name="T1" fmla="*/ T0 w 470"/>
                                          <a:gd name="T2" fmla="+- 0 1920 1450"/>
                                          <a:gd name="T3" fmla="*/ T2 w 47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7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7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4318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30" name="Group 12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920" y="-22"/>
                                        <a:ext cx="10" cy="0"/>
                                        <a:chOff x="1920" y="-22"/>
                                        <a:chExt cx="10" cy="0"/>
                                      </a:xfrm>
                                    </wpg:grpSpPr>
                                    <wps:wsp>
                                      <wps:cNvPr id="131" name="Freeform 13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920" y="-22"/>
                                          <a:ext cx="10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920 1920"/>
                                            <a:gd name="T1" fmla="*/ T0 w 10"/>
                                            <a:gd name="T2" fmla="+- 0 1930 1920"/>
                                            <a:gd name="T3" fmla="*/ T2 w 1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0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4318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32" name="Group 12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930" y="-22"/>
                                          <a:ext cx="8976" cy="0"/>
                                          <a:chOff x="1930" y="-22"/>
                                          <a:chExt cx="8976" cy="0"/>
                                        </a:xfrm>
                                      </wpg:grpSpPr>
                                      <wps:wsp>
                                        <wps:cNvPr id="133" name="Freeform 12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930" y="-22"/>
                                            <a:ext cx="8976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930 1930"/>
                                              <a:gd name="T1" fmla="*/ T0 w 8976"/>
                                              <a:gd name="T2" fmla="+- 0 10906 1930"/>
                                              <a:gd name="T3" fmla="*/ T2 w 89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976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976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4318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34" name="Group 12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50" y="338"/>
                                            <a:ext cx="470" cy="0"/>
                                            <a:chOff x="1450" y="338"/>
                                            <a:chExt cx="470" cy="0"/>
                                          </a:xfrm>
                                        </wpg:grpSpPr>
                                        <wps:wsp>
                                          <wps:cNvPr id="135" name="Freeform 12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50" y="338"/>
                                              <a:ext cx="470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50 1450"/>
                                                <a:gd name="T1" fmla="*/ T0 w 470"/>
                                                <a:gd name="T2" fmla="+- 0 1920 1450"/>
                                                <a:gd name="T3" fmla="*/ T2 w 47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47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470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0414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36" name="Group 124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920" y="338"/>
                                              <a:ext cx="14" cy="0"/>
                                              <a:chOff x="1920" y="338"/>
                                              <a:chExt cx="14" cy="0"/>
                                            </a:xfrm>
                                          </wpg:grpSpPr>
                                          <wps:wsp>
                                            <wps:cNvPr id="137" name="Freeform 12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920" y="338"/>
                                                <a:ext cx="14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920 1920"/>
                                                  <a:gd name="T1" fmla="*/ T0 w 14"/>
                                                  <a:gd name="T2" fmla="+- 0 1934 1920"/>
                                                  <a:gd name="T3" fmla="*/ T2 w 1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4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4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0414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38" name="Group 125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934" y="338"/>
                                                <a:ext cx="8971" cy="0"/>
                                                <a:chOff x="1934" y="338"/>
                                                <a:chExt cx="8971" cy="0"/>
                                              </a:xfrm>
                                            </wpg:grpSpPr>
                                            <wps:wsp>
                                              <wps:cNvPr id="139" name="Freeform 12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934" y="338"/>
                                                  <a:ext cx="8971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934 1934"/>
                                                    <a:gd name="T1" fmla="*/ T0 w 8971"/>
                                                    <a:gd name="T2" fmla="+- 0 10906 1934"/>
                                                    <a:gd name="T3" fmla="*/ T2 w 897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8971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8972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0414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72.05pt;margin-top:-1.3pt;width:473.6pt;height:18.6pt;z-index:-1355;mso-position-horizontal-relative:page" coordorigin="1441,-26" coordsize="947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">
                <v:group id="Group 115" o:spid="_x0000_s1027" style="position:absolute;left:1858;top:-20;width:62;height:350" coordorigin="1858,-20" coordsize="62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36" o:spid="_x0000_s1028" style="position:absolute;left:1858;top:-20;width:62;height:350;visibility:visible;mso-wrap-style:square;v-text-anchor:top" coordsize="6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7xS8IA&#10;AADcAAAADwAAAGRycy9kb3ducmV2LnhtbERPS2vCQBC+F/wPywi91Y3FlhhdRQTRg8XnweOQHZOQ&#10;7OyS3cb033cLQm/z8T1nvuxNIzpqfWVZwXiUgCDOra64UHC9bN5SED4ga2wsk4If8rBcDF7mmGn7&#10;4BN151CIGMI+QwVlCC6T0uclGfQj64gjd7etwRBhW0jd4iOGm0a+J8mnNFhxbCjR0bqkvD5/GwXb&#10;j3o3OSRfLPdYd0e3SW/uulfqddivZiAC9eFf/HTvdJw/nsLfM/E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vvFLwgAAANwAAAAPAAAAAAAAAAAAAAAAAJgCAABkcnMvZG93&#10;bnJldi54bWxQSwUGAAAAAAQABAD1AAAAhwMAAAAA&#10;" path="m,351r62,l62,,,,,351xe" fillcolor="#d9d9d9" stroked="f">
                    <v:path arrowok="t" o:connecttype="custom" o:connectlocs="0,331;62,331;62,-20;0,-20;0,331" o:connectangles="0,0,0,0,0"/>
                  </v:shape>
                  <v:group id="Group 116" o:spid="_x0000_s1029" style="position:absolute;left:1454;top:-20;width:62;height:350" coordorigin="1454,-20" coordsize="62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<v:shape id="Freeform 135" o:spid="_x0000_s1030" style="position:absolute;left:1454;top:-20;width:62;height:350;visibility:visible;mso-wrap-style:square;v-text-anchor:top" coordsize="6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38MIA&#10;AADcAAAADwAAAGRycy9kb3ducmV2LnhtbERPS4vCMBC+C/sfwgh701RZRapRZEH0oPhYD3scmrEt&#10;bSahibX77zeC4G0+vucsVp2pRUuNLy0rGA0TEMSZ1SXnCq4/m8EMhA/IGmvLpOCPPKyWH70Fpto+&#10;+EztJeQihrBPUUERgkul9FlBBv3QOuLI3WxjMETY5FI3+IjhppbjJJlKgyXHhgIdfReUVZe7UbCd&#10;VLuvY3JguceqPbnN7Ndd90p99rv1HESgLrzFL/dOx/njETyf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DfwwgAAANwAAAAPAAAAAAAAAAAAAAAAAJgCAABkcnMvZG93&#10;bnJldi54bWxQSwUGAAAAAAQABAD1AAAAhwMAAAAA&#10;" path="m,351r63,l63,,,,,351xe" fillcolor="#d9d9d9" stroked="f">
                      <v:path arrowok="t" o:connecttype="custom" o:connectlocs="0,331;63,331;63,-20;0,-20;0,331" o:connectangles="0,0,0,0,0"/>
                    </v:shape>
                    <v:group id="Group 117" o:spid="_x0000_s1031" style="position:absolute;left:1517;top:-20;width:341;height:350" coordorigin="1517,-20" coordsize="341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<v:shape id="Freeform 134" o:spid="_x0000_s1032" style="position:absolute;left:1517;top:-20;width:341;height:350;visibility:visible;mso-wrap-style:square;v-text-anchor:top" coordsize="34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2A6cMA&#10;AADcAAAADwAAAGRycy9kb3ducmV2LnhtbERPS2sCMRC+F/ofwhR6KZrtCrJdjSK2olcfhx6HzXSz&#10;7GayJKmu/fWNIHibj+858+VgO3EmHxrHCt7HGQjiyumGawWn42ZUgAgRWWPnmBRcKcBy8fw0x1K7&#10;C+/pfIi1SCEcSlRgYuxLKUNlyGIYu544cT/OW4wJ+lpqj5cUbjuZZ9lUWmw4NRjsaW2oag+/VsGq&#10;WX+8+W74+iwKs/3+m7b5/tgq9foyrGYgIg3xIb67dzrNzydweyZ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2A6cMAAADcAAAADwAAAAAAAAAAAAAAAACYAgAAZHJzL2Rv&#10;d25yZXYueG1sUEsFBgAAAAAEAAQA9QAAAIgDAAAAAA==&#10;" path="m,351r341,l341,,,,,351xe" fillcolor="#d9d9d9" stroked="f">
                        <v:path arrowok="t" o:connecttype="custom" o:connectlocs="0,331;341,331;341,-20;0,-20;0,331" o:connectangles="0,0,0,0,0"/>
                      </v:shape>
                      <v:group id="Group 118" o:spid="_x0000_s1033" style="position:absolute;left:1920;top:-20;width:8986;height:350" coordorigin="1920,-20" coordsize="8986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<v:shape id="Freeform 133" o:spid="_x0000_s1034" style="position:absolute;left:1920;top:-20;width:8986;height:350;visibility:visible;mso-wrap-style:square;v-text-anchor:top" coordsize="8986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xQsEA&#10;AADcAAAADwAAAGRycy9kb3ducmV2LnhtbERPzWqDQBC+F/IOyxRya9YkJBTrKhIa0Jwa4wMM7lRt&#10;3Vlxt8a+fbdQ6G0+vt9JssUMYqbJ9ZYVbDcRCOLG6p5bBfXt/PQMwnlkjYNlUvBNDrJ09ZBgrO2d&#10;rzRXvhUhhF2MCjrvx1hK13Rk0G3sSBy4dzsZ9AFOrdQT3kO4GeQuio7SYM+hocORTh01n9WXUaDz&#10;cl/oSJavuvqo8XLOb9v5Tan145K/gPC0+H/xn7vQYf7uAL/PhAt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FcULBAAAA3AAAAA8AAAAAAAAAAAAAAAAAmAIAAGRycy9kb3du&#10;cmV2LnhtbFBLBQYAAAAABAAEAPUAAACGAwAAAAA=&#10;" path="m,351r8986,l8986,,,,,351xe" fillcolor="#d9d9d9" stroked="f">
                          <v:path arrowok="t" o:connecttype="custom" o:connectlocs="0,331;8986,331;8986,-20;0,-20;0,331" o:connectangles="0,0,0,0,0"/>
                        </v:shape>
                        <v:group id="Group 119" o:spid="_x0000_s1035" style="position:absolute;left:1987;top:-20;width:8856;height:331" coordorigin="1987,-20" coordsize="8856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  <v:shape id="Freeform 132" o:spid="_x0000_s1036" style="position:absolute;left:1987;top:-20;width:8856;height:331;visibility:visible;mso-wrap-style:square;v-text-anchor:top" coordsize="8856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ho8EA&#10;AADcAAAADwAAAGRycy9kb3ducmV2LnhtbERP24rCMBB9F/Yfwiz4ZtNVUKlGWXYRdfXB2wcMzdgW&#10;m0lpoq1+vVkQfJvDuc503ppS3Kh2hWUFX1EMgji1uuBMwem46I1BOI+ssbRMCu7kYD776Ewx0bbh&#10;Pd0OPhMhhF2CCnLvq0RKl+Zk0EW2Ig7c2dYGfYB1JnWNTQg3pezH8VAaLDg05FjRT07p5XA1Co50&#10;McvNb7XANTV/g/0jRdptlep+tt8TEJ5a/xa/3Csd5vdH8P9MuE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yYaPBAAAA3AAAAA8AAAAAAAAAAAAAAAAAmAIAAGRycy9kb3du&#10;cmV2LnhtbFBLBQYAAAAABAAEAPUAAACGAwAAAAA=&#10;" path="m,331r8856,l8856,,,,,331xe" fillcolor="#d9d9d9" stroked="f">
                            <v:path arrowok="t" o:connecttype="custom" o:connectlocs="0,311;8856,311;8856,-20;0,-20;0,311" o:connectangles="0,0,0,0,0"/>
                          </v:shape>
                          <v:group id="Group 120" o:spid="_x0000_s1037" style="position:absolute;left:1450;top:-22;width:470;height:0" coordorigin="1450,-22" coordsize="47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    <v:shape id="Freeform 131" o:spid="_x0000_s1038" style="position:absolute;left:1450;top:-22;width:470;height:0;visibility:visible;mso-wrap-style:square;v-text-anchor:top" coordsize="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wObMMA&#10;AADcAAAADwAAAGRycy9kb3ducmV2LnhtbERPTWsCMRC9F/wPYYTealYpbV2NooIgVApu9eBt3Iyb&#10;xWSybFJd/30jFHqbx/uc6bxzVlypDbVnBcNBBoK49LrmSsH+e/3yASJEZI3WMym4U4D5rPc0xVz7&#10;G+/oWsRKpBAOOSowMTa5lKE05DAMfEOcuLNvHcYE20rqFm8p3Fk5yrI36bDm1GCwoZWh8lL8OAXN&#10;Zv01dsvC2jLeX7fH08kcPt+Veu53iwmISF38F/+5NzrNH43h8Uy6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wObMMAAADcAAAADwAAAAAAAAAAAAAAAACYAgAAZHJzL2Rv&#10;d25yZXYueG1sUEsFBgAAAAAEAAQA9QAAAIgDAAAAAA==&#10;" path="m,l470,e" filled="f" strokeweight=".34pt">
                              <v:path arrowok="t" o:connecttype="custom" o:connectlocs="0,0;470,0" o:connectangles="0,0"/>
                            </v:shape>
                            <v:group id="Group 121" o:spid="_x0000_s1039" style="position:absolute;left:1920;top:-22;width:10;height:0" coordorigin="1920,-22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      <v:shape id="Freeform 130" o:spid="_x0000_s1040" style="position:absolute;left:1920;top:-22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y3b8A&#10;AADcAAAADwAAAGRycy9kb3ducmV2LnhtbERPTYvCMBC9C/6HMII3TVVctBpFBXFvslrwOjZjW2wm&#10;tYla//1GELzN433OfNmYUjyodoVlBYN+BII4tbrgTEFy3PYmIJxH1lhaJgUvcrBctFtzjLV98h89&#10;Dj4TIYRdjApy76tYSpfmZND1bUUcuIutDfoA60zqGp8h3JRyGEU/0mDBoSHHijY5pdfD3Shw55Mc&#10;7zbp9BbxflwmerQu9qxUt9OsZiA8Nf4r/rh/dZg/GsD7mXCB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eDLdvwAAANwAAAAPAAAAAAAAAAAAAAAAAJgCAABkcnMvZG93bnJl&#10;di54bWxQSwUGAAAAAAQABAD1AAAAhAMAAAAA&#10;" path="m,l10,e" filled="f" strokeweight=".34pt">
                                <v:path arrowok="t" o:connecttype="custom" o:connectlocs="0,0;10,0" o:connectangles="0,0"/>
                              </v:shape>
                              <v:group id="Group 122" o:spid="_x0000_s1041" style="position:absolute;left:1930;top:-22;width:8976;height:0" coordorigin="1930,-22" coordsize="89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        <v:shape id="Freeform 129" o:spid="_x0000_s1042" style="position:absolute;left:1930;top:-22;width:8976;height:0;visibility:visible;mso-wrap-style:square;v-text-anchor:top" coordsize="8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/6+8IA&#10;AADcAAAADwAAAGRycy9kb3ducmV2LnhtbERP22oCMRB9F/oPYQp906yKF7ZGEUFofRC8fMB0M25W&#10;N5NlE9f0702h4NscznUWq2hr0VHrK8cKhoMMBHHhdMWlgvNp25+D8AFZY+2YFPySh9XyrbfAXLsH&#10;H6g7hlKkEPY5KjAhNLmUvjBk0Q9cQ5y4i2sthgTbUuoWHync1nKUZVNpseLUYLChjaHidrxbBfvJ&#10;7TuOfna7q55Nu5O8mLAvo1If73H9CSJQDC/xv/tLp/njMfw9ky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/r7wgAAANwAAAAPAAAAAAAAAAAAAAAAAJgCAABkcnMvZG93&#10;bnJldi54bWxQSwUGAAAAAAQABAD1AAAAhwMAAAAA&#10;" path="m,l8976,e" filled="f" strokeweight=".34pt">
                                  <v:path arrowok="t" o:connecttype="custom" o:connectlocs="0,0;8976,0" o:connectangles="0,0"/>
                                </v:shape>
                                <v:group id="Group 123" o:spid="_x0000_s1043" style="position:absolute;left:1450;top:338;width:470;height:0" coordorigin="1450,338" coordsize="47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          <v:shape id="Freeform 128" o:spid="_x0000_s1044" style="position:absolute;left:1450;top:338;width:470;height:0;visibility:visible;mso-wrap-style:square;v-text-anchor:top" coordsize="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Xu5cIA&#10;AADcAAAADwAAAGRycy9kb3ducmV2LnhtbERP32vCMBB+H/g/hBN8m6kTxVWjiExQGEJ1+Hw2Z9Ot&#10;udQmavffG2Gwt/v4ft5s0dpK3KjxpWMFg34Cgjh3uuRCwddh/ToB4QOyxsoxKfglD4t552WGqXZ3&#10;zui2D4WIIexTVGBCqFMpfW7Iou+7mjhyZ9dYDBE2hdQN3mO4reRbkoylxZJjg8GaVobyn/3VKlh+&#10;fvC3uVxOZbU9Ds+7zJ/es1ypXrddTkEEasO/+M+90XH+cATPZ+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e7lwgAAANwAAAAPAAAAAAAAAAAAAAAAAJgCAABkcnMvZG93&#10;bnJldi54bWxQSwUGAAAAAAQABAD1AAAAhwMAAAAA&#10;" path="m,l470,e" filled="f" strokeweight=".82pt">
                                    <v:path arrowok="t" o:connecttype="custom" o:connectlocs="0,0;470,0" o:connectangles="0,0"/>
                                  </v:shape>
                                  <v:group id="Group 124" o:spid="_x0000_s1045" style="position:absolute;left:1920;top:338;width:14;height:0" coordorigin="1920,338" coordsize="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            <v:shape id="Freeform 127" o:spid="_x0000_s1046" style="position:absolute;left:1920;top:338;width:14;height:0;visibility:visible;mso-wrap-style:square;v-text-anchor:top" coordsize="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VLMQA&#10;AADcAAAADwAAAGRycy9kb3ducmV2LnhtbERPTWvCQBC9C/6HZYTedGMLtkRXEalQiodqRPQ2ZMdN&#10;THY2zW41/vtuQehtHu9zZovO1uJKrS8dKxiPEhDEudMlGwX7bD18A+EDssbaMSm4k4fFvN+bYard&#10;jbd03QUjYgj7FBUUITSplD4vyKIfuYY4cmfXWgwRtkbqFm8x3NbyOUkm0mLJsaHAhlYF5dXuxyr4&#10;rrJT9XUx76apN4fjdrnO7p9jpZ4G3XIKIlAX/sUP94eO819e4e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11SzEAAAA3AAAAA8AAAAAAAAAAAAAAAAAmAIAAGRycy9k&#10;b3ducmV2LnhtbFBLBQYAAAAABAAEAPUAAACJAwAAAAA=&#10;" path="m,l14,e" filled="f" strokeweight=".82pt">
                                      <v:path arrowok="t" o:connecttype="custom" o:connectlocs="0,0;14,0" o:connectangles="0,0"/>
                                    </v:shape>
                                    <v:group id="Group 125" o:spid="_x0000_s1047" style="position:absolute;left:1934;top:338;width:8971;height:0" coordorigin="1934,338" coordsize="89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              <v:shape id="Freeform 126" o:spid="_x0000_s1048" style="position:absolute;left:1934;top:338;width:8971;height:0;visibility:visible;mso-wrap-style:square;v-text-anchor:top" coordsize="89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lgMIA&#10;AADcAAAADwAAAGRycy9kb3ducmV2LnhtbERPS4vCMBC+C/6HMMJeFk19IFqNIovCgl58XLyNzdgW&#10;m0lpsrb6642w4G0+vufMl40pxJ0ql1tW0O9FIIgTq3NOFZyOm+4EhPPIGgvLpOBBDpaLdmuOsbY1&#10;7+l+8KkIIexiVJB5X8ZSuiQjg65nS+LAXW1l0AdYpVJXWIdwU8hBFI2lwZxDQ4Yl/WSU3A5/RsGF&#10;n2f9XO8e9fXbbTfO6tF5qpX66jSrGQhPjf+I/92/OswfTuH9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0yWAwgAAANwAAAAPAAAAAAAAAAAAAAAAAJgCAABkcnMvZG93&#10;bnJldi54bWxQSwUGAAAAAAQABAD1AAAAhwMAAAAA&#10;" path="m,l8972,e" filled="f" strokeweight=".82pt">
                                        <v:path arrowok="t" o:connecttype="custom" o:connectlocs="0,0;8972,0" o:connectangles="0,0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A3E2F">
        <w:rPr>
          <w:rFonts w:ascii="Arial" w:eastAsia="Arial" w:hAnsi="Arial" w:cs="Arial"/>
          <w:b/>
        </w:rPr>
        <w:t xml:space="preserve">3     </w:t>
      </w:r>
      <w:r w:rsidR="008A3E2F">
        <w:rPr>
          <w:rFonts w:ascii="Arial" w:eastAsia="Arial" w:hAnsi="Arial" w:cs="Arial"/>
          <w:b/>
          <w:spacing w:val="26"/>
        </w:rPr>
        <w:t xml:space="preserve"> </w:t>
      </w:r>
      <w:r w:rsidR="008A3E2F">
        <w:rPr>
          <w:rFonts w:ascii="Arial" w:eastAsia="Arial" w:hAnsi="Arial" w:cs="Arial"/>
          <w:b/>
          <w:spacing w:val="2"/>
          <w:position w:val="1"/>
          <w:sz w:val="19"/>
          <w:szCs w:val="19"/>
        </w:rPr>
        <w:t>C</w:t>
      </w:r>
      <w:r w:rsidR="008A3E2F">
        <w:rPr>
          <w:rFonts w:ascii="Arial" w:eastAsia="Arial" w:hAnsi="Arial" w:cs="Arial"/>
          <w:b/>
          <w:spacing w:val="-3"/>
          <w:position w:val="1"/>
          <w:sz w:val="19"/>
          <w:szCs w:val="19"/>
        </w:rPr>
        <w:t>O</w:t>
      </w:r>
      <w:r w:rsidR="008A3E2F">
        <w:rPr>
          <w:rFonts w:ascii="Arial" w:eastAsia="Arial" w:hAnsi="Arial" w:cs="Arial"/>
          <w:b/>
          <w:spacing w:val="1"/>
          <w:position w:val="1"/>
          <w:sz w:val="19"/>
          <w:szCs w:val="19"/>
        </w:rPr>
        <w:t>M</w:t>
      </w:r>
      <w:r w:rsidR="008A3E2F">
        <w:rPr>
          <w:rFonts w:ascii="Arial" w:eastAsia="Arial" w:hAnsi="Arial" w:cs="Arial"/>
          <w:b/>
          <w:spacing w:val="-2"/>
          <w:position w:val="1"/>
          <w:sz w:val="19"/>
          <w:szCs w:val="19"/>
        </w:rPr>
        <w:t>P</w:t>
      </w:r>
      <w:r w:rsidR="008A3E2F">
        <w:rPr>
          <w:rFonts w:ascii="Arial" w:eastAsia="Arial" w:hAnsi="Arial" w:cs="Arial"/>
          <w:b/>
          <w:spacing w:val="-3"/>
          <w:position w:val="1"/>
          <w:sz w:val="19"/>
          <w:szCs w:val="19"/>
        </w:rPr>
        <w:t>O</w:t>
      </w:r>
      <w:r w:rsidR="008A3E2F">
        <w:rPr>
          <w:rFonts w:ascii="Arial" w:eastAsia="Arial" w:hAnsi="Arial" w:cs="Arial"/>
          <w:b/>
          <w:spacing w:val="-2"/>
          <w:position w:val="1"/>
          <w:sz w:val="19"/>
          <w:szCs w:val="19"/>
        </w:rPr>
        <w:t>S</w:t>
      </w:r>
      <w:r w:rsidR="008A3E2F">
        <w:rPr>
          <w:rFonts w:ascii="Arial" w:eastAsia="Arial" w:hAnsi="Arial" w:cs="Arial"/>
          <w:b/>
          <w:spacing w:val="5"/>
          <w:position w:val="1"/>
          <w:sz w:val="19"/>
          <w:szCs w:val="19"/>
        </w:rPr>
        <w:t>I</w:t>
      </w:r>
      <w:r w:rsidR="008A3E2F">
        <w:rPr>
          <w:rFonts w:ascii="Arial" w:eastAsia="Arial" w:hAnsi="Arial" w:cs="Arial"/>
          <w:b/>
          <w:spacing w:val="-10"/>
          <w:position w:val="1"/>
          <w:sz w:val="19"/>
          <w:szCs w:val="19"/>
        </w:rPr>
        <w:t>T</w:t>
      </w:r>
      <w:r w:rsidR="008A3E2F">
        <w:rPr>
          <w:rFonts w:ascii="Arial" w:eastAsia="Arial" w:hAnsi="Arial" w:cs="Arial"/>
          <w:b/>
          <w:position w:val="1"/>
          <w:sz w:val="19"/>
          <w:szCs w:val="19"/>
        </w:rPr>
        <w:t>I</w:t>
      </w:r>
      <w:r w:rsidR="008A3E2F">
        <w:rPr>
          <w:rFonts w:ascii="Arial" w:eastAsia="Arial" w:hAnsi="Arial" w:cs="Arial"/>
          <w:b/>
          <w:spacing w:val="1"/>
          <w:position w:val="1"/>
          <w:sz w:val="19"/>
          <w:szCs w:val="19"/>
        </w:rPr>
        <w:t>O</w:t>
      </w:r>
      <w:r w:rsidR="008A3E2F">
        <w:rPr>
          <w:rFonts w:ascii="Arial" w:eastAsia="Arial" w:hAnsi="Arial" w:cs="Arial"/>
          <w:b/>
          <w:position w:val="1"/>
          <w:sz w:val="19"/>
          <w:szCs w:val="19"/>
        </w:rPr>
        <w:t>N</w:t>
      </w:r>
      <w:r w:rsidR="008A3E2F">
        <w:rPr>
          <w:rFonts w:ascii="Arial" w:eastAsia="Arial" w:hAnsi="Arial" w:cs="Arial"/>
          <w:b/>
          <w:spacing w:val="-14"/>
          <w:position w:val="1"/>
          <w:sz w:val="19"/>
          <w:szCs w:val="19"/>
        </w:rPr>
        <w:t xml:space="preserve"> </w:t>
      </w:r>
      <w:r w:rsidR="008A3E2F">
        <w:rPr>
          <w:rFonts w:ascii="Arial" w:eastAsia="Arial" w:hAnsi="Arial" w:cs="Arial"/>
          <w:b/>
          <w:position w:val="1"/>
          <w:sz w:val="19"/>
          <w:szCs w:val="19"/>
        </w:rPr>
        <w:t>/</w:t>
      </w:r>
      <w:r w:rsidR="008A3E2F">
        <w:rPr>
          <w:rFonts w:ascii="Arial" w:eastAsia="Arial" w:hAnsi="Arial" w:cs="Arial"/>
          <w:b/>
          <w:spacing w:val="5"/>
          <w:position w:val="1"/>
          <w:sz w:val="19"/>
          <w:szCs w:val="19"/>
        </w:rPr>
        <w:t xml:space="preserve"> </w:t>
      </w:r>
      <w:r w:rsidR="008A3E2F">
        <w:rPr>
          <w:rFonts w:ascii="Arial" w:eastAsia="Arial" w:hAnsi="Arial" w:cs="Arial"/>
          <w:b/>
          <w:position w:val="1"/>
          <w:sz w:val="19"/>
          <w:szCs w:val="19"/>
        </w:rPr>
        <w:t>I</w:t>
      </w:r>
      <w:r w:rsidR="008A3E2F">
        <w:rPr>
          <w:rFonts w:ascii="Arial" w:eastAsia="Arial" w:hAnsi="Arial" w:cs="Arial"/>
          <w:b/>
          <w:spacing w:val="-2"/>
          <w:position w:val="1"/>
          <w:sz w:val="19"/>
          <w:szCs w:val="19"/>
        </w:rPr>
        <w:t>N</w:t>
      </w:r>
      <w:r w:rsidR="008A3E2F">
        <w:rPr>
          <w:rFonts w:ascii="Arial" w:eastAsia="Arial" w:hAnsi="Arial" w:cs="Arial"/>
          <w:b/>
          <w:spacing w:val="4"/>
          <w:position w:val="1"/>
          <w:sz w:val="19"/>
          <w:szCs w:val="19"/>
        </w:rPr>
        <w:t>F</w:t>
      </w:r>
      <w:r w:rsidR="008A3E2F">
        <w:rPr>
          <w:rFonts w:ascii="Arial" w:eastAsia="Arial" w:hAnsi="Arial" w:cs="Arial"/>
          <w:b/>
          <w:spacing w:val="-3"/>
          <w:position w:val="1"/>
          <w:sz w:val="19"/>
          <w:szCs w:val="19"/>
        </w:rPr>
        <w:t>O</w:t>
      </w:r>
      <w:r w:rsidR="008A3E2F">
        <w:rPr>
          <w:rFonts w:ascii="Arial" w:eastAsia="Arial" w:hAnsi="Arial" w:cs="Arial"/>
          <w:b/>
          <w:spacing w:val="-2"/>
          <w:position w:val="1"/>
          <w:sz w:val="19"/>
          <w:szCs w:val="19"/>
        </w:rPr>
        <w:t>R</w:t>
      </w:r>
      <w:r w:rsidR="008A3E2F">
        <w:rPr>
          <w:rFonts w:ascii="Arial" w:eastAsia="Arial" w:hAnsi="Arial" w:cs="Arial"/>
          <w:b/>
          <w:spacing w:val="1"/>
          <w:position w:val="1"/>
          <w:sz w:val="19"/>
          <w:szCs w:val="19"/>
        </w:rPr>
        <w:t>M</w:t>
      </w:r>
      <w:r w:rsidR="008A3E2F">
        <w:rPr>
          <w:rFonts w:ascii="Arial" w:eastAsia="Arial" w:hAnsi="Arial" w:cs="Arial"/>
          <w:b/>
          <w:spacing w:val="-2"/>
          <w:position w:val="1"/>
          <w:sz w:val="19"/>
          <w:szCs w:val="19"/>
        </w:rPr>
        <w:t>A</w:t>
      </w:r>
      <w:r w:rsidR="008A3E2F">
        <w:rPr>
          <w:rFonts w:ascii="Arial" w:eastAsia="Arial" w:hAnsi="Arial" w:cs="Arial"/>
          <w:b/>
          <w:spacing w:val="-10"/>
          <w:position w:val="1"/>
          <w:sz w:val="19"/>
          <w:szCs w:val="19"/>
        </w:rPr>
        <w:t>T</w:t>
      </w:r>
      <w:r w:rsidR="008A3E2F">
        <w:rPr>
          <w:rFonts w:ascii="Arial" w:eastAsia="Arial" w:hAnsi="Arial" w:cs="Arial"/>
          <w:b/>
          <w:spacing w:val="5"/>
          <w:position w:val="1"/>
          <w:sz w:val="19"/>
          <w:szCs w:val="19"/>
        </w:rPr>
        <w:t>I</w:t>
      </w:r>
      <w:r w:rsidR="008A3E2F">
        <w:rPr>
          <w:rFonts w:ascii="Arial" w:eastAsia="Arial" w:hAnsi="Arial" w:cs="Arial"/>
          <w:b/>
          <w:spacing w:val="-3"/>
          <w:position w:val="1"/>
          <w:sz w:val="19"/>
          <w:szCs w:val="19"/>
        </w:rPr>
        <w:t>O</w:t>
      </w:r>
      <w:r w:rsidR="008A3E2F">
        <w:rPr>
          <w:rFonts w:ascii="Arial" w:eastAsia="Arial" w:hAnsi="Arial" w:cs="Arial"/>
          <w:b/>
          <w:position w:val="1"/>
          <w:sz w:val="19"/>
          <w:szCs w:val="19"/>
        </w:rPr>
        <w:t>N</w:t>
      </w:r>
      <w:r w:rsidR="008A3E2F">
        <w:rPr>
          <w:rFonts w:ascii="Arial" w:eastAsia="Arial" w:hAnsi="Arial" w:cs="Arial"/>
          <w:b/>
          <w:spacing w:val="-14"/>
          <w:position w:val="1"/>
          <w:sz w:val="19"/>
          <w:szCs w:val="19"/>
        </w:rPr>
        <w:t xml:space="preserve"> </w:t>
      </w:r>
      <w:r w:rsidR="008A3E2F">
        <w:rPr>
          <w:rFonts w:ascii="Arial" w:eastAsia="Arial" w:hAnsi="Arial" w:cs="Arial"/>
          <w:b/>
          <w:spacing w:val="-3"/>
          <w:position w:val="1"/>
          <w:sz w:val="19"/>
          <w:szCs w:val="19"/>
        </w:rPr>
        <w:t>O</w:t>
      </w:r>
      <w:r w:rsidR="008A3E2F">
        <w:rPr>
          <w:rFonts w:ascii="Arial" w:eastAsia="Arial" w:hAnsi="Arial" w:cs="Arial"/>
          <w:b/>
          <w:position w:val="1"/>
          <w:sz w:val="19"/>
          <w:szCs w:val="19"/>
        </w:rPr>
        <w:t>N I</w:t>
      </w:r>
      <w:r w:rsidR="008A3E2F">
        <w:rPr>
          <w:rFonts w:ascii="Arial" w:eastAsia="Arial" w:hAnsi="Arial" w:cs="Arial"/>
          <w:b/>
          <w:spacing w:val="-2"/>
          <w:position w:val="1"/>
          <w:sz w:val="19"/>
          <w:szCs w:val="19"/>
        </w:rPr>
        <w:t>N</w:t>
      </w:r>
      <w:r w:rsidR="008A3E2F">
        <w:rPr>
          <w:rFonts w:ascii="Arial" w:eastAsia="Arial" w:hAnsi="Arial" w:cs="Arial"/>
          <w:b/>
          <w:spacing w:val="-3"/>
          <w:position w:val="1"/>
          <w:sz w:val="19"/>
          <w:szCs w:val="19"/>
        </w:rPr>
        <w:t>G</w:t>
      </w:r>
      <w:r w:rsidR="008A3E2F">
        <w:rPr>
          <w:rFonts w:ascii="Arial" w:eastAsia="Arial" w:hAnsi="Arial" w:cs="Arial"/>
          <w:b/>
          <w:spacing w:val="2"/>
          <w:position w:val="1"/>
          <w:sz w:val="19"/>
          <w:szCs w:val="19"/>
        </w:rPr>
        <w:t>R</w:t>
      </w:r>
      <w:r w:rsidR="008A3E2F">
        <w:rPr>
          <w:rFonts w:ascii="Arial" w:eastAsia="Arial" w:hAnsi="Arial" w:cs="Arial"/>
          <w:b/>
          <w:spacing w:val="-2"/>
          <w:position w:val="1"/>
          <w:sz w:val="19"/>
          <w:szCs w:val="19"/>
        </w:rPr>
        <w:t>ED</w:t>
      </w:r>
      <w:r w:rsidR="008A3E2F">
        <w:rPr>
          <w:rFonts w:ascii="Arial" w:eastAsia="Arial" w:hAnsi="Arial" w:cs="Arial"/>
          <w:b/>
          <w:position w:val="1"/>
          <w:sz w:val="19"/>
          <w:szCs w:val="19"/>
        </w:rPr>
        <w:t>I</w:t>
      </w:r>
      <w:r w:rsidR="008A3E2F">
        <w:rPr>
          <w:rFonts w:ascii="Arial" w:eastAsia="Arial" w:hAnsi="Arial" w:cs="Arial"/>
          <w:b/>
          <w:spacing w:val="3"/>
          <w:position w:val="1"/>
          <w:sz w:val="19"/>
          <w:szCs w:val="19"/>
        </w:rPr>
        <w:t>E</w:t>
      </w:r>
      <w:r w:rsidR="008A3E2F">
        <w:rPr>
          <w:rFonts w:ascii="Arial" w:eastAsia="Arial" w:hAnsi="Arial" w:cs="Arial"/>
          <w:b/>
          <w:spacing w:val="-2"/>
          <w:position w:val="1"/>
          <w:sz w:val="19"/>
          <w:szCs w:val="19"/>
        </w:rPr>
        <w:t>N</w:t>
      </w:r>
      <w:r w:rsidR="008A3E2F">
        <w:rPr>
          <w:rFonts w:ascii="Arial" w:eastAsia="Arial" w:hAnsi="Arial" w:cs="Arial"/>
          <w:b/>
          <w:spacing w:val="-5"/>
          <w:position w:val="1"/>
          <w:sz w:val="19"/>
          <w:szCs w:val="19"/>
        </w:rPr>
        <w:t>T</w:t>
      </w:r>
      <w:r w:rsidR="008A3E2F">
        <w:rPr>
          <w:rFonts w:ascii="Arial" w:eastAsia="Arial" w:hAnsi="Arial" w:cs="Arial"/>
          <w:b/>
          <w:position w:val="1"/>
          <w:sz w:val="19"/>
          <w:szCs w:val="19"/>
        </w:rPr>
        <w:t>S</w:t>
      </w:r>
    </w:p>
    <w:p w:rsidR="0034281E" w:rsidRDefault="0034281E">
      <w:pPr>
        <w:spacing w:before="3" w:line="140" w:lineRule="exact"/>
        <w:rPr>
          <w:sz w:val="14"/>
          <w:szCs w:val="14"/>
        </w:rPr>
      </w:pPr>
    </w:p>
    <w:p w:rsidR="0034281E" w:rsidRDefault="00A25F97">
      <w:pPr>
        <w:spacing w:line="180" w:lineRule="exact"/>
        <w:ind w:left="197" w:right="208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26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285750</wp:posOffset>
                </wp:positionV>
                <wp:extent cx="6013450" cy="0"/>
                <wp:effectExtent l="6350" t="6350" r="9525" b="12700"/>
                <wp:wrapNone/>
                <wp:docPr id="11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0"/>
                          <a:chOff x="1435" y="450"/>
                          <a:chExt cx="9470" cy="0"/>
                        </a:xfrm>
                      </wpg:grpSpPr>
                      <wps:wsp>
                        <wps:cNvPr id="116" name="Freeform 113"/>
                        <wps:cNvSpPr>
                          <a:spLocks/>
                        </wps:cNvSpPr>
                        <wps:spPr bwMode="auto">
                          <a:xfrm>
                            <a:off x="1435" y="450"/>
                            <a:ext cx="9470" cy="0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9470"/>
                              <a:gd name="T2" fmla="+- 0 10906 1435"/>
                              <a:gd name="T3" fmla="*/ T2 w 9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70">
                                <a:moveTo>
                                  <a:pt x="0" y="0"/>
                                </a:moveTo>
                                <a:lnTo>
                                  <a:pt x="947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71.75pt;margin-top:22.5pt;width:473.5pt;height:0;z-index:-1354;mso-position-horizontal-relative:page" coordorigin="1435,450" coordsize="94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">
                <v:shape id="Freeform 113" o:spid="_x0000_s1027" style="position:absolute;left:1435;top:450;width:9470;height:0;visibility:visible;mso-wrap-style:square;v-text-anchor:top" coordsize="9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xKcEA&#10;AADcAAAADwAAAGRycy9kb3ducmV2LnhtbERPS2sCMRC+F/wPYYTeuolSpLsaRURLrz5K9TZsxt3F&#10;zWRJoq7/3hQKvc3H95zZoretuJEPjWMNo0yBIC6dabjScNhv3j5AhIhssHVMGh4UYDEfvMywMO7O&#10;W7rtYiVSCIcCNdQxdoWUoazJYshcR5y4s/MWY4K+ksbjPYXbVo6VmkiLDaeGGjta1VRedlerYY/5&#10;6VNtj5exX+Oaf1T+/p3nWr8O++UURKQ+/ov/3F8mzR9N4PeZdIG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TcSnBAAAA3AAAAA8AAAAAAAAAAAAAAAAAmAIAAGRycy9kb3du&#10;cmV2LnhtbFBLBQYAAAAABAAEAPUAAACGAwAAAAA=&#10;" path="m,l9471,e" filled="f" strokeweight=".82pt">
                  <v:path arrowok="t" o:connecttype="custom" o:connectlocs="0,0;9471,0" o:connectangles="0,0"/>
                </v:shape>
                <w10:wrap anchorx="page"/>
              </v:group>
            </w:pict>
          </mc:Fallback>
        </mc:AlternateContent>
      </w:r>
      <w:r w:rsidR="008A3E2F">
        <w:rPr>
          <w:rFonts w:ascii="Arial" w:eastAsia="Arial" w:hAnsi="Arial" w:cs="Arial"/>
          <w:spacing w:val="-4"/>
          <w:sz w:val="17"/>
          <w:szCs w:val="17"/>
        </w:rPr>
        <w:t>M</w:t>
      </w:r>
      <w:r w:rsidR="008A3E2F">
        <w:rPr>
          <w:rFonts w:ascii="Arial" w:eastAsia="Arial" w:hAnsi="Arial" w:cs="Arial"/>
          <w:spacing w:val="1"/>
          <w:sz w:val="17"/>
          <w:szCs w:val="17"/>
        </w:rPr>
        <w:t>a</w:t>
      </w:r>
      <w:r w:rsidR="008A3E2F">
        <w:rPr>
          <w:rFonts w:ascii="Arial" w:eastAsia="Arial" w:hAnsi="Arial" w:cs="Arial"/>
          <w:sz w:val="17"/>
          <w:szCs w:val="17"/>
        </w:rPr>
        <w:t>t</w:t>
      </w:r>
      <w:r w:rsidR="008A3E2F">
        <w:rPr>
          <w:rFonts w:ascii="Arial" w:eastAsia="Arial" w:hAnsi="Arial" w:cs="Arial"/>
          <w:spacing w:val="1"/>
          <w:sz w:val="17"/>
          <w:szCs w:val="17"/>
        </w:rPr>
        <w:t>er</w:t>
      </w:r>
      <w:r w:rsidR="008A3E2F">
        <w:rPr>
          <w:rFonts w:ascii="Arial" w:eastAsia="Arial" w:hAnsi="Arial" w:cs="Arial"/>
          <w:spacing w:val="-4"/>
          <w:sz w:val="17"/>
          <w:szCs w:val="17"/>
        </w:rPr>
        <w:t>ia</w:t>
      </w:r>
      <w:r w:rsidR="008A3E2F">
        <w:rPr>
          <w:rFonts w:ascii="Arial" w:eastAsia="Arial" w:hAnsi="Arial" w:cs="Arial"/>
          <w:sz w:val="17"/>
          <w:szCs w:val="17"/>
        </w:rPr>
        <w:t>l</w:t>
      </w:r>
      <w:r w:rsidR="008A3E2F"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-4"/>
          <w:sz w:val="17"/>
          <w:szCs w:val="17"/>
        </w:rPr>
        <w:t>i</w:t>
      </w:r>
      <w:r w:rsidR="008A3E2F">
        <w:rPr>
          <w:rFonts w:ascii="Arial" w:eastAsia="Arial" w:hAnsi="Arial" w:cs="Arial"/>
          <w:sz w:val="17"/>
          <w:szCs w:val="17"/>
        </w:rPr>
        <w:t>s</w:t>
      </w:r>
      <w:r w:rsidR="008A3E2F"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1"/>
          <w:sz w:val="17"/>
          <w:szCs w:val="17"/>
        </w:rPr>
        <w:t>c</w:t>
      </w:r>
      <w:r w:rsidR="008A3E2F">
        <w:rPr>
          <w:rFonts w:ascii="Arial" w:eastAsia="Arial" w:hAnsi="Arial" w:cs="Arial"/>
          <w:spacing w:val="-4"/>
          <w:sz w:val="17"/>
          <w:szCs w:val="17"/>
        </w:rPr>
        <w:t>o</w:t>
      </w:r>
      <w:r w:rsidR="008A3E2F">
        <w:rPr>
          <w:rFonts w:ascii="Arial" w:eastAsia="Arial" w:hAnsi="Arial" w:cs="Arial"/>
          <w:spacing w:val="6"/>
          <w:sz w:val="17"/>
          <w:szCs w:val="17"/>
        </w:rPr>
        <w:t>m</w:t>
      </w:r>
      <w:r w:rsidR="008A3E2F">
        <w:rPr>
          <w:rFonts w:ascii="Arial" w:eastAsia="Arial" w:hAnsi="Arial" w:cs="Arial"/>
          <w:spacing w:val="1"/>
          <w:sz w:val="17"/>
          <w:szCs w:val="17"/>
        </w:rPr>
        <w:t>p</w:t>
      </w:r>
      <w:r w:rsidR="008A3E2F">
        <w:rPr>
          <w:rFonts w:ascii="Arial" w:eastAsia="Arial" w:hAnsi="Arial" w:cs="Arial"/>
          <w:spacing w:val="-4"/>
          <w:sz w:val="17"/>
          <w:szCs w:val="17"/>
        </w:rPr>
        <w:t>o</w:t>
      </w:r>
      <w:r w:rsidR="008A3E2F">
        <w:rPr>
          <w:rFonts w:ascii="Arial" w:eastAsia="Arial" w:hAnsi="Arial" w:cs="Arial"/>
          <w:spacing w:val="1"/>
          <w:sz w:val="17"/>
          <w:szCs w:val="17"/>
        </w:rPr>
        <w:t>se</w:t>
      </w:r>
      <w:r w:rsidR="008A3E2F">
        <w:rPr>
          <w:rFonts w:ascii="Arial" w:eastAsia="Arial" w:hAnsi="Arial" w:cs="Arial"/>
          <w:sz w:val="17"/>
          <w:szCs w:val="17"/>
        </w:rPr>
        <w:t>d</w:t>
      </w:r>
      <w:r w:rsidR="008A3E2F"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-4"/>
          <w:sz w:val="17"/>
          <w:szCs w:val="17"/>
        </w:rPr>
        <w:t>o</w:t>
      </w:r>
      <w:r w:rsidR="008A3E2F">
        <w:rPr>
          <w:rFonts w:ascii="Arial" w:eastAsia="Arial" w:hAnsi="Arial" w:cs="Arial"/>
          <w:sz w:val="17"/>
          <w:szCs w:val="17"/>
        </w:rPr>
        <w:t>f</w:t>
      </w:r>
      <w:r w:rsidR="008A3E2F"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1"/>
          <w:sz w:val="17"/>
          <w:szCs w:val="17"/>
        </w:rPr>
        <w:t>a</w:t>
      </w:r>
      <w:r w:rsidR="008A3E2F">
        <w:rPr>
          <w:rFonts w:ascii="Arial" w:eastAsia="Arial" w:hAnsi="Arial" w:cs="Arial"/>
          <w:spacing w:val="-4"/>
          <w:sz w:val="17"/>
          <w:szCs w:val="17"/>
        </w:rPr>
        <w:t>b</w:t>
      </w:r>
      <w:r w:rsidR="008A3E2F">
        <w:rPr>
          <w:rFonts w:ascii="Arial" w:eastAsia="Arial" w:hAnsi="Arial" w:cs="Arial"/>
          <w:spacing w:val="1"/>
          <w:sz w:val="17"/>
          <w:szCs w:val="17"/>
        </w:rPr>
        <w:t>r</w:t>
      </w:r>
      <w:r w:rsidR="008A3E2F">
        <w:rPr>
          <w:rFonts w:ascii="Arial" w:eastAsia="Arial" w:hAnsi="Arial" w:cs="Arial"/>
          <w:spacing w:val="-4"/>
          <w:sz w:val="17"/>
          <w:szCs w:val="17"/>
        </w:rPr>
        <w:t>a</w:t>
      </w:r>
      <w:r w:rsidR="008A3E2F">
        <w:rPr>
          <w:rFonts w:ascii="Arial" w:eastAsia="Arial" w:hAnsi="Arial" w:cs="Arial"/>
          <w:spacing w:val="1"/>
          <w:sz w:val="17"/>
          <w:szCs w:val="17"/>
        </w:rPr>
        <w:t>s</w:t>
      </w:r>
      <w:r w:rsidR="008A3E2F">
        <w:rPr>
          <w:rFonts w:ascii="Arial" w:eastAsia="Arial" w:hAnsi="Arial" w:cs="Arial"/>
          <w:spacing w:val="-4"/>
          <w:sz w:val="17"/>
          <w:szCs w:val="17"/>
        </w:rPr>
        <w:t>iv</w:t>
      </w:r>
      <w:r w:rsidR="008A3E2F">
        <w:rPr>
          <w:rFonts w:ascii="Arial" w:eastAsia="Arial" w:hAnsi="Arial" w:cs="Arial"/>
          <w:sz w:val="17"/>
          <w:szCs w:val="17"/>
        </w:rPr>
        <w:t>e</w:t>
      </w:r>
      <w:r w:rsidR="008A3E2F"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-4"/>
          <w:sz w:val="17"/>
          <w:szCs w:val="17"/>
        </w:rPr>
        <w:t>p</w:t>
      </w:r>
      <w:r w:rsidR="008A3E2F">
        <w:rPr>
          <w:rFonts w:ascii="Arial" w:eastAsia="Arial" w:hAnsi="Arial" w:cs="Arial"/>
          <w:spacing w:val="1"/>
          <w:sz w:val="17"/>
          <w:szCs w:val="17"/>
        </w:rPr>
        <w:t>o</w:t>
      </w:r>
      <w:r w:rsidR="008A3E2F">
        <w:rPr>
          <w:rFonts w:ascii="Arial" w:eastAsia="Arial" w:hAnsi="Arial" w:cs="Arial"/>
          <w:spacing w:val="-4"/>
          <w:sz w:val="17"/>
          <w:szCs w:val="17"/>
        </w:rPr>
        <w:t>w</w:t>
      </w:r>
      <w:r w:rsidR="008A3E2F">
        <w:rPr>
          <w:rFonts w:ascii="Arial" w:eastAsia="Arial" w:hAnsi="Arial" w:cs="Arial"/>
          <w:spacing w:val="1"/>
          <w:sz w:val="17"/>
          <w:szCs w:val="17"/>
        </w:rPr>
        <w:t>der</w:t>
      </w:r>
      <w:r w:rsidR="008A3E2F">
        <w:rPr>
          <w:rFonts w:ascii="Arial" w:eastAsia="Arial" w:hAnsi="Arial" w:cs="Arial"/>
          <w:sz w:val="17"/>
          <w:szCs w:val="17"/>
        </w:rPr>
        <w:t>s</w:t>
      </w:r>
      <w:r w:rsidR="008A3E2F"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1"/>
          <w:sz w:val="17"/>
          <w:szCs w:val="17"/>
        </w:rPr>
        <w:t>s</w:t>
      </w:r>
      <w:r w:rsidR="008A3E2F">
        <w:rPr>
          <w:rFonts w:ascii="Arial" w:eastAsia="Arial" w:hAnsi="Arial" w:cs="Arial"/>
          <w:spacing w:val="-4"/>
          <w:sz w:val="17"/>
          <w:szCs w:val="17"/>
        </w:rPr>
        <w:t>up</w:t>
      </w:r>
      <w:r w:rsidR="008A3E2F">
        <w:rPr>
          <w:rFonts w:ascii="Arial" w:eastAsia="Arial" w:hAnsi="Arial" w:cs="Arial"/>
          <w:spacing w:val="1"/>
          <w:sz w:val="17"/>
          <w:szCs w:val="17"/>
        </w:rPr>
        <w:t>por</w:t>
      </w:r>
      <w:r w:rsidR="008A3E2F">
        <w:rPr>
          <w:rFonts w:ascii="Arial" w:eastAsia="Arial" w:hAnsi="Arial" w:cs="Arial"/>
          <w:spacing w:val="5"/>
          <w:sz w:val="17"/>
          <w:szCs w:val="17"/>
        </w:rPr>
        <w:t>t</w:t>
      </w:r>
      <w:r w:rsidR="008A3E2F">
        <w:rPr>
          <w:rFonts w:ascii="Arial" w:eastAsia="Arial" w:hAnsi="Arial" w:cs="Arial"/>
          <w:spacing w:val="-4"/>
          <w:sz w:val="17"/>
          <w:szCs w:val="17"/>
        </w:rPr>
        <w:t>e</w:t>
      </w:r>
      <w:r w:rsidR="008A3E2F">
        <w:rPr>
          <w:rFonts w:ascii="Arial" w:eastAsia="Arial" w:hAnsi="Arial" w:cs="Arial"/>
          <w:sz w:val="17"/>
          <w:szCs w:val="17"/>
        </w:rPr>
        <w:t>d</w:t>
      </w:r>
      <w:r w:rsidR="008A3E2F"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1"/>
          <w:sz w:val="17"/>
          <w:szCs w:val="17"/>
        </w:rPr>
        <w:t>o</w:t>
      </w:r>
      <w:r w:rsidR="008A3E2F">
        <w:rPr>
          <w:rFonts w:ascii="Arial" w:eastAsia="Arial" w:hAnsi="Arial" w:cs="Arial"/>
          <w:sz w:val="17"/>
          <w:szCs w:val="17"/>
        </w:rPr>
        <w:t>n</w:t>
      </w:r>
      <w:r w:rsidR="008A3E2F"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z w:val="17"/>
          <w:szCs w:val="17"/>
        </w:rPr>
        <w:t>a</w:t>
      </w:r>
      <w:r w:rsidR="008A3E2F"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1"/>
          <w:sz w:val="17"/>
          <w:szCs w:val="17"/>
        </w:rPr>
        <w:t>s</w:t>
      </w:r>
      <w:r w:rsidR="008A3E2F">
        <w:rPr>
          <w:rFonts w:ascii="Arial" w:eastAsia="Arial" w:hAnsi="Arial" w:cs="Arial"/>
          <w:spacing w:val="5"/>
          <w:sz w:val="17"/>
          <w:szCs w:val="17"/>
        </w:rPr>
        <w:t>t</w:t>
      </w:r>
      <w:r w:rsidR="008A3E2F">
        <w:rPr>
          <w:rFonts w:ascii="Arial" w:eastAsia="Arial" w:hAnsi="Arial" w:cs="Arial"/>
          <w:spacing w:val="1"/>
          <w:sz w:val="17"/>
          <w:szCs w:val="17"/>
        </w:rPr>
        <w:t>r</w:t>
      </w:r>
      <w:r w:rsidR="008A3E2F">
        <w:rPr>
          <w:rFonts w:ascii="Arial" w:eastAsia="Arial" w:hAnsi="Arial" w:cs="Arial"/>
          <w:spacing w:val="-4"/>
          <w:sz w:val="17"/>
          <w:szCs w:val="17"/>
        </w:rPr>
        <w:t>uc</w:t>
      </w:r>
      <w:r w:rsidR="008A3E2F">
        <w:rPr>
          <w:rFonts w:ascii="Arial" w:eastAsia="Arial" w:hAnsi="Arial" w:cs="Arial"/>
          <w:spacing w:val="5"/>
          <w:sz w:val="17"/>
          <w:szCs w:val="17"/>
        </w:rPr>
        <w:t>t</w:t>
      </w:r>
      <w:r w:rsidR="008A3E2F">
        <w:rPr>
          <w:rFonts w:ascii="Arial" w:eastAsia="Arial" w:hAnsi="Arial" w:cs="Arial"/>
          <w:spacing w:val="-4"/>
          <w:sz w:val="17"/>
          <w:szCs w:val="17"/>
        </w:rPr>
        <w:t>u</w:t>
      </w:r>
      <w:r w:rsidR="008A3E2F">
        <w:rPr>
          <w:rFonts w:ascii="Arial" w:eastAsia="Arial" w:hAnsi="Arial" w:cs="Arial"/>
          <w:spacing w:val="1"/>
          <w:sz w:val="17"/>
          <w:szCs w:val="17"/>
        </w:rPr>
        <w:t>r</w:t>
      </w:r>
      <w:r w:rsidR="008A3E2F">
        <w:rPr>
          <w:rFonts w:ascii="Arial" w:eastAsia="Arial" w:hAnsi="Arial" w:cs="Arial"/>
          <w:sz w:val="17"/>
          <w:szCs w:val="17"/>
        </w:rPr>
        <w:t>e</w:t>
      </w:r>
      <w:r w:rsidR="008A3E2F"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-9"/>
          <w:sz w:val="17"/>
          <w:szCs w:val="17"/>
        </w:rPr>
        <w:t>o</w:t>
      </w:r>
      <w:r w:rsidR="008A3E2F">
        <w:rPr>
          <w:rFonts w:ascii="Arial" w:eastAsia="Arial" w:hAnsi="Arial" w:cs="Arial"/>
          <w:sz w:val="17"/>
          <w:szCs w:val="17"/>
        </w:rPr>
        <w:t>f</w:t>
      </w:r>
      <w:r w:rsidR="008A3E2F"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1"/>
          <w:sz w:val="17"/>
          <w:szCs w:val="17"/>
        </w:rPr>
        <w:t>c</w:t>
      </w:r>
      <w:r w:rsidR="008A3E2F">
        <w:rPr>
          <w:rFonts w:ascii="Arial" w:eastAsia="Arial" w:hAnsi="Arial" w:cs="Arial"/>
          <w:spacing w:val="-9"/>
          <w:sz w:val="17"/>
          <w:szCs w:val="17"/>
        </w:rPr>
        <w:t>o</w:t>
      </w:r>
      <w:r w:rsidR="008A3E2F">
        <w:rPr>
          <w:rFonts w:ascii="Arial" w:eastAsia="Arial" w:hAnsi="Arial" w:cs="Arial"/>
          <w:spacing w:val="5"/>
          <w:sz w:val="17"/>
          <w:szCs w:val="17"/>
        </w:rPr>
        <w:t>t</w:t>
      </w:r>
      <w:r w:rsidR="008A3E2F">
        <w:rPr>
          <w:rFonts w:ascii="Arial" w:eastAsia="Arial" w:hAnsi="Arial" w:cs="Arial"/>
          <w:sz w:val="17"/>
          <w:szCs w:val="17"/>
        </w:rPr>
        <w:t>t</w:t>
      </w:r>
      <w:r w:rsidR="008A3E2F">
        <w:rPr>
          <w:rFonts w:ascii="Arial" w:eastAsia="Arial" w:hAnsi="Arial" w:cs="Arial"/>
          <w:spacing w:val="1"/>
          <w:sz w:val="17"/>
          <w:szCs w:val="17"/>
        </w:rPr>
        <w:t>o</w:t>
      </w:r>
      <w:r w:rsidR="008A3E2F">
        <w:rPr>
          <w:rFonts w:ascii="Arial" w:eastAsia="Arial" w:hAnsi="Arial" w:cs="Arial"/>
          <w:spacing w:val="-4"/>
          <w:sz w:val="17"/>
          <w:szCs w:val="17"/>
        </w:rPr>
        <w:t>n</w:t>
      </w:r>
      <w:r w:rsidR="008A3E2F">
        <w:rPr>
          <w:rFonts w:ascii="Arial" w:eastAsia="Arial" w:hAnsi="Arial" w:cs="Arial"/>
          <w:sz w:val="17"/>
          <w:szCs w:val="17"/>
        </w:rPr>
        <w:t>/</w:t>
      </w:r>
      <w:r w:rsidR="008A3E2F">
        <w:rPr>
          <w:rFonts w:ascii="Arial" w:eastAsia="Arial" w:hAnsi="Arial" w:cs="Arial"/>
          <w:spacing w:val="1"/>
          <w:sz w:val="17"/>
          <w:szCs w:val="17"/>
        </w:rPr>
        <w:t>p</w:t>
      </w:r>
      <w:r w:rsidR="008A3E2F">
        <w:rPr>
          <w:rFonts w:ascii="Arial" w:eastAsia="Arial" w:hAnsi="Arial" w:cs="Arial"/>
          <w:spacing w:val="-4"/>
          <w:sz w:val="17"/>
          <w:szCs w:val="17"/>
        </w:rPr>
        <w:t>oly</w:t>
      </w:r>
      <w:r w:rsidR="008A3E2F">
        <w:rPr>
          <w:rFonts w:ascii="Arial" w:eastAsia="Arial" w:hAnsi="Arial" w:cs="Arial"/>
          <w:spacing w:val="1"/>
          <w:sz w:val="17"/>
          <w:szCs w:val="17"/>
        </w:rPr>
        <w:t>es</w:t>
      </w:r>
      <w:r w:rsidR="008A3E2F">
        <w:rPr>
          <w:rFonts w:ascii="Arial" w:eastAsia="Arial" w:hAnsi="Arial" w:cs="Arial"/>
          <w:sz w:val="17"/>
          <w:szCs w:val="17"/>
        </w:rPr>
        <w:t>t</w:t>
      </w:r>
      <w:r w:rsidR="008A3E2F">
        <w:rPr>
          <w:rFonts w:ascii="Arial" w:eastAsia="Arial" w:hAnsi="Arial" w:cs="Arial"/>
          <w:spacing w:val="1"/>
          <w:sz w:val="17"/>
          <w:szCs w:val="17"/>
        </w:rPr>
        <w:t>e</w:t>
      </w:r>
      <w:r w:rsidR="008A3E2F">
        <w:rPr>
          <w:rFonts w:ascii="Arial" w:eastAsia="Arial" w:hAnsi="Arial" w:cs="Arial"/>
          <w:sz w:val="17"/>
          <w:szCs w:val="17"/>
        </w:rPr>
        <w:t>r</w:t>
      </w:r>
      <w:r w:rsidR="008A3E2F"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z w:val="17"/>
          <w:szCs w:val="17"/>
        </w:rPr>
        <w:t>t</w:t>
      </w:r>
      <w:r w:rsidR="008A3E2F">
        <w:rPr>
          <w:rFonts w:ascii="Arial" w:eastAsia="Arial" w:hAnsi="Arial" w:cs="Arial"/>
          <w:spacing w:val="-4"/>
          <w:sz w:val="17"/>
          <w:szCs w:val="17"/>
        </w:rPr>
        <w:t>i</w:t>
      </w:r>
      <w:r w:rsidR="008A3E2F">
        <w:rPr>
          <w:rFonts w:ascii="Arial" w:eastAsia="Arial" w:hAnsi="Arial" w:cs="Arial"/>
          <w:spacing w:val="1"/>
          <w:sz w:val="17"/>
          <w:szCs w:val="17"/>
        </w:rPr>
        <w:t>ss</w:t>
      </w:r>
      <w:r w:rsidR="008A3E2F">
        <w:rPr>
          <w:rFonts w:ascii="Arial" w:eastAsia="Arial" w:hAnsi="Arial" w:cs="Arial"/>
          <w:spacing w:val="-9"/>
          <w:sz w:val="17"/>
          <w:szCs w:val="17"/>
        </w:rPr>
        <w:t>u</w:t>
      </w:r>
      <w:r w:rsidR="008A3E2F">
        <w:rPr>
          <w:rFonts w:ascii="Arial" w:eastAsia="Arial" w:hAnsi="Arial" w:cs="Arial"/>
          <w:spacing w:val="1"/>
          <w:sz w:val="17"/>
          <w:szCs w:val="17"/>
        </w:rPr>
        <w:t>e</w:t>
      </w:r>
      <w:r w:rsidR="008A3E2F">
        <w:rPr>
          <w:rFonts w:ascii="Arial" w:eastAsia="Arial" w:hAnsi="Arial" w:cs="Arial"/>
          <w:sz w:val="17"/>
          <w:szCs w:val="17"/>
        </w:rPr>
        <w:t>,</w:t>
      </w:r>
      <w:r w:rsidR="008A3E2F"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1"/>
          <w:sz w:val="17"/>
          <w:szCs w:val="17"/>
        </w:rPr>
        <w:t>w</w:t>
      </w:r>
      <w:r w:rsidR="008A3E2F">
        <w:rPr>
          <w:rFonts w:ascii="Arial" w:eastAsia="Arial" w:hAnsi="Arial" w:cs="Arial"/>
          <w:spacing w:val="-9"/>
          <w:sz w:val="17"/>
          <w:szCs w:val="17"/>
        </w:rPr>
        <w:t>i</w:t>
      </w:r>
      <w:r w:rsidR="008A3E2F">
        <w:rPr>
          <w:rFonts w:ascii="Arial" w:eastAsia="Arial" w:hAnsi="Arial" w:cs="Arial"/>
          <w:spacing w:val="5"/>
          <w:sz w:val="17"/>
          <w:szCs w:val="17"/>
        </w:rPr>
        <w:t>t</w:t>
      </w:r>
      <w:r w:rsidR="008A3E2F">
        <w:rPr>
          <w:rFonts w:ascii="Arial" w:eastAsia="Arial" w:hAnsi="Arial" w:cs="Arial"/>
          <w:sz w:val="17"/>
          <w:szCs w:val="17"/>
        </w:rPr>
        <w:t>h</w:t>
      </w:r>
      <w:r w:rsidR="008A3E2F"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z w:val="17"/>
          <w:szCs w:val="17"/>
        </w:rPr>
        <w:t>a</w:t>
      </w:r>
      <w:r w:rsidR="008A3E2F"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5"/>
          <w:sz w:val="17"/>
          <w:szCs w:val="17"/>
        </w:rPr>
        <w:t>b</w:t>
      </w:r>
      <w:r w:rsidR="008A3E2F">
        <w:rPr>
          <w:rFonts w:ascii="Arial" w:eastAsia="Arial" w:hAnsi="Arial" w:cs="Arial"/>
          <w:spacing w:val="-4"/>
          <w:sz w:val="17"/>
          <w:szCs w:val="17"/>
        </w:rPr>
        <w:t>u</w:t>
      </w:r>
      <w:r w:rsidR="008A3E2F">
        <w:rPr>
          <w:rFonts w:ascii="Arial" w:eastAsia="Arial" w:hAnsi="Arial" w:cs="Arial"/>
          <w:spacing w:val="1"/>
          <w:sz w:val="17"/>
          <w:szCs w:val="17"/>
        </w:rPr>
        <w:t>rn</w:t>
      </w:r>
      <w:r w:rsidR="008A3E2F">
        <w:rPr>
          <w:rFonts w:ascii="Arial" w:eastAsia="Arial" w:hAnsi="Arial" w:cs="Arial"/>
          <w:spacing w:val="-4"/>
          <w:sz w:val="17"/>
          <w:szCs w:val="17"/>
        </w:rPr>
        <w:t>i</w:t>
      </w:r>
      <w:r w:rsidR="008A3E2F">
        <w:rPr>
          <w:rFonts w:ascii="Arial" w:eastAsia="Arial" w:hAnsi="Arial" w:cs="Arial"/>
          <w:spacing w:val="1"/>
          <w:sz w:val="17"/>
          <w:szCs w:val="17"/>
        </w:rPr>
        <w:t>s</w:t>
      </w:r>
      <w:r w:rsidR="008A3E2F">
        <w:rPr>
          <w:rFonts w:ascii="Arial" w:eastAsia="Arial" w:hAnsi="Arial" w:cs="Arial"/>
          <w:spacing w:val="-4"/>
          <w:sz w:val="17"/>
          <w:szCs w:val="17"/>
        </w:rPr>
        <w:t>h</w:t>
      </w:r>
      <w:r w:rsidR="008A3E2F">
        <w:rPr>
          <w:rFonts w:ascii="Arial" w:eastAsia="Arial" w:hAnsi="Arial" w:cs="Arial"/>
          <w:spacing w:val="1"/>
          <w:sz w:val="17"/>
          <w:szCs w:val="17"/>
        </w:rPr>
        <w:t>e</w:t>
      </w:r>
      <w:r w:rsidR="008A3E2F">
        <w:rPr>
          <w:rFonts w:ascii="Arial" w:eastAsia="Arial" w:hAnsi="Arial" w:cs="Arial"/>
          <w:sz w:val="17"/>
          <w:szCs w:val="17"/>
        </w:rPr>
        <w:t>d</w:t>
      </w:r>
      <w:r w:rsidR="008A3E2F"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-4"/>
          <w:sz w:val="17"/>
          <w:szCs w:val="17"/>
        </w:rPr>
        <w:t>o</w:t>
      </w:r>
      <w:r w:rsidR="008A3E2F">
        <w:rPr>
          <w:rFonts w:ascii="Arial" w:eastAsia="Arial" w:hAnsi="Arial" w:cs="Arial"/>
          <w:sz w:val="17"/>
          <w:szCs w:val="17"/>
        </w:rPr>
        <w:t>r</w:t>
      </w:r>
      <w:r w:rsidR="008A3E2F"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-4"/>
          <w:sz w:val="17"/>
          <w:szCs w:val="17"/>
        </w:rPr>
        <w:t>z</w:t>
      </w:r>
      <w:r w:rsidR="008A3E2F">
        <w:rPr>
          <w:rFonts w:ascii="Arial" w:eastAsia="Arial" w:hAnsi="Arial" w:cs="Arial"/>
          <w:sz w:val="17"/>
          <w:szCs w:val="17"/>
        </w:rPr>
        <w:t>i</w:t>
      </w:r>
      <w:r w:rsidR="008A3E2F">
        <w:rPr>
          <w:rFonts w:ascii="Arial" w:eastAsia="Arial" w:hAnsi="Arial" w:cs="Arial"/>
          <w:spacing w:val="5"/>
          <w:sz w:val="17"/>
          <w:szCs w:val="17"/>
        </w:rPr>
        <w:t>n</w:t>
      </w:r>
      <w:r w:rsidR="008A3E2F">
        <w:rPr>
          <w:rFonts w:ascii="Arial" w:eastAsia="Arial" w:hAnsi="Arial" w:cs="Arial"/>
          <w:spacing w:val="-4"/>
          <w:sz w:val="17"/>
          <w:szCs w:val="17"/>
        </w:rPr>
        <w:t>c</w:t>
      </w:r>
      <w:r w:rsidR="008A3E2F">
        <w:rPr>
          <w:rFonts w:ascii="Arial" w:eastAsia="Arial" w:hAnsi="Arial" w:cs="Arial"/>
          <w:sz w:val="17"/>
          <w:szCs w:val="17"/>
        </w:rPr>
        <w:t xml:space="preserve">- </w:t>
      </w:r>
      <w:r w:rsidR="008A3E2F">
        <w:rPr>
          <w:rFonts w:ascii="Arial" w:eastAsia="Arial" w:hAnsi="Arial" w:cs="Arial"/>
          <w:spacing w:val="1"/>
          <w:sz w:val="17"/>
          <w:szCs w:val="17"/>
        </w:rPr>
        <w:t>c</w:t>
      </w:r>
      <w:r w:rsidR="008A3E2F">
        <w:rPr>
          <w:rFonts w:ascii="Arial" w:eastAsia="Arial" w:hAnsi="Arial" w:cs="Arial"/>
          <w:spacing w:val="-4"/>
          <w:sz w:val="17"/>
          <w:szCs w:val="17"/>
        </w:rPr>
        <w:t>o</w:t>
      </w:r>
      <w:r w:rsidR="008A3E2F">
        <w:rPr>
          <w:rFonts w:ascii="Arial" w:eastAsia="Arial" w:hAnsi="Arial" w:cs="Arial"/>
          <w:spacing w:val="1"/>
          <w:sz w:val="17"/>
          <w:szCs w:val="17"/>
        </w:rPr>
        <w:t>a</w:t>
      </w:r>
      <w:r w:rsidR="008A3E2F">
        <w:rPr>
          <w:rFonts w:ascii="Arial" w:eastAsia="Arial" w:hAnsi="Arial" w:cs="Arial"/>
          <w:sz w:val="17"/>
          <w:szCs w:val="17"/>
        </w:rPr>
        <w:t>t</w:t>
      </w:r>
      <w:r w:rsidR="008A3E2F">
        <w:rPr>
          <w:rFonts w:ascii="Arial" w:eastAsia="Arial" w:hAnsi="Arial" w:cs="Arial"/>
          <w:spacing w:val="1"/>
          <w:sz w:val="17"/>
          <w:szCs w:val="17"/>
        </w:rPr>
        <w:t>e</w:t>
      </w:r>
      <w:r w:rsidR="008A3E2F">
        <w:rPr>
          <w:rFonts w:ascii="Arial" w:eastAsia="Arial" w:hAnsi="Arial" w:cs="Arial"/>
          <w:sz w:val="17"/>
          <w:szCs w:val="17"/>
        </w:rPr>
        <w:t>d</w:t>
      </w:r>
      <w:r w:rsidR="008A3E2F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-4"/>
          <w:sz w:val="17"/>
          <w:szCs w:val="17"/>
        </w:rPr>
        <w:t>s</w:t>
      </w:r>
      <w:r w:rsidR="008A3E2F">
        <w:rPr>
          <w:rFonts w:ascii="Arial" w:eastAsia="Arial" w:hAnsi="Arial" w:cs="Arial"/>
          <w:spacing w:val="5"/>
          <w:sz w:val="17"/>
          <w:szCs w:val="17"/>
        </w:rPr>
        <w:t>t</w:t>
      </w:r>
      <w:r w:rsidR="008A3E2F">
        <w:rPr>
          <w:rFonts w:ascii="Arial" w:eastAsia="Arial" w:hAnsi="Arial" w:cs="Arial"/>
          <w:spacing w:val="-4"/>
          <w:sz w:val="17"/>
          <w:szCs w:val="17"/>
        </w:rPr>
        <w:t>ai</w:t>
      </w:r>
      <w:r w:rsidR="008A3E2F">
        <w:rPr>
          <w:rFonts w:ascii="Arial" w:eastAsia="Arial" w:hAnsi="Arial" w:cs="Arial"/>
          <w:spacing w:val="1"/>
          <w:sz w:val="17"/>
          <w:szCs w:val="17"/>
        </w:rPr>
        <w:t>n</w:t>
      </w:r>
      <w:r w:rsidR="008A3E2F">
        <w:rPr>
          <w:rFonts w:ascii="Arial" w:eastAsia="Arial" w:hAnsi="Arial" w:cs="Arial"/>
          <w:spacing w:val="-9"/>
          <w:sz w:val="17"/>
          <w:szCs w:val="17"/>
        </w:rPr>
        <w:t>l</w:t>
      </w:r>
      <w:r w:rsidR="008A3E2F">
        <w:rPr>
          <w:rFonts w:ascii="Arial" w:eastAsia="Arial" w:hAnsi="Arial" w:cs="Arial"/>
          <w:spacing w:val="1"/>
          <w:sz w:val="17"/>
          <w:szCs w:val="17"/>
        </w:rPr>
        <w:t>es</w:t>
      </w:r>
      <w:r w:rsidR="008A3E2F">
        <w:rPr>
          <w:rFonts w:ascii="Arial" w:eastAsia="Arial" w:hAnsi="Arial" w:cs="Arial"/>
          <w:sz w:val="17"/>
          <w:szCs w:val="17"/>
        </w:rPr>
        <w:t>s</w:t>
      </w:r>
      <w:r w:rsidR="008A3E2F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1"/>
          <w:sz w:val="17"/>
          <w:szCs w:val="17"/>
        </w:rPr>
        <w:t>s</w:t>
      </w:r>
      <w:r w:rsidR="008A3E2F">
        <w:rPr>
          <w:rFonts w:ascii="Arial" w:eastAsia="Arial" w:hAnsi="Arial" w:cs="Arial"/>
          <w:sz w:val="17"/>
          <w:szCs w:val="17"/>
        </w:rPr>
        <w:t>t</w:t>
      </w:r>
      <w:r w:rsidR="008A3E2F">
        <w:rPr>
          <w:rFonts w:ascii="Arial" w:eastAsia="Arial" w:hAnsi="Arial" w:cs="Arial"/>
          <w:spacing w:val="1"/>
          <w:sz w:val="17"/>
          <w:szCs w:val="17"/>
        </w:rPr>
        <w:t>ee</w:t>
      </w:r>
      <w:r w:rsidR="008A3E2F">
        <w:rPr>
          <w:rFonts w:ascii="Arial" w:eastAsia="Arial" w:hAnsi="Arial" w:cs="Arial"/>
          <w:sz w:val="17"/>
          <w:szCs w:val="17"/>
        </w:rPr>
        <w:t>l</w:t>
      </w:r>
      <w:r w:rsidR="008A3E2F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-4"/>
          <w:sz w:val="17"/>
          <w:szCs w:val="17"/>
        </w:rPr>
        <w:t>p</w:t>
      </w:r>
      <w:r w:rsidR="008A3E2F">
        <w:rPr>
          <w:rFonts w:ascii="Arial" w:eastAsia="Arial" w:hAnsi="Arial" w:cs="Arial"/>
          <w:sz w:val="17"/>
          <w:szCs w:val="17"/>
        </w:rPr>
        <w:t>i</w:t>
      </w:r>
      <w:r w:rsidR="008A3E2F">
        <w:rPr>
          <w:rFonts w:ascii="Arial" w:eastAsia="Arial" w:hAnsi="Arial" w:cs="Arial"/>
          <w:spacing w:val="-4"/>
          <w:sz w:val="17"/>
          <w:szCs w:val="17"/>
        </w:rPr>
        <w:t>v</w:t>
      </w:r>
      <w:r w:rsidR="008A3E2F">
        <w:rPr>
          <w:rFonts w:ascii="Arial" w:eastAsia="Arial" w:hAnsi="Arial" w:cs="Arial"/>
          <w:spacing w:val="1"/>
          <w:sz w:val="17"/>
          <w:szCs w:val="17"/>
        </w:rPr>
        <w:t>o</w:t>
      </w:r>
      <w:r w:rsidR="008A3E2F">
        <w:rPr>
          <w:rFonts w:ascii="Arial" w:eastAsia="Arial" w:hAnsi="Arial" w:cs="Arial"/>
          <w:sz w:val="17"/>
          <w:szCs w:val="17"/>
        </w:rPr>
        <w:t>t.</w:t>
      </w:r>
      <w:r w:rsidR="008A3E2F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-9"/>
          <w:sz w:val="17"/>
          <w:szCs w:val="17"/>
        </w:rPr>
        <w:t>T</w:t>
      </w:r>
      <w:r w:rsidR="008A3E2F">
        <w:rPr>
          <w:rFonts w:ascii="Arial" w:eastAsia="Arial" w:hAnsi="Arial" w:cs="Arial"/>
          <w:spacing w:val="-4"/>
          <w:sz w:val="17"/>
          <w:szCs w:val="17"/>
        </w:rPr>
        <w:t>h</w:t>
      </w:r>
      <w:r w:rsidR="008A3E2F">
        <w:rPr>
          <w:rFonts w:ascii="Arial" w:eastAsia="Arial" w:hAnsi="Arial" w:cs="Arial"/>
          <w:sz w:val="17"/>
          <w:szCs w:val="17"/>
        </w:rPr>
        <w:t>e</w:t>
      </w:r>
      <w:r w:rsidR="008A3E2F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1"/>
          <w:sz w:val="17"/>
          <w:szCs w:val="17"/>
        </w:rPr>
        <w:t>prod</w:t>
      </w:r>
      <w:r w:rsidR="008A3E2F">
        <w:rPr>
          <w:rFonts w:ascii="Arial" w:eastAsia="Arial" w:hAnsi="Arial" w:cs="Arial"/>
          <w:spacing w:val="-9"/>
          <w:sz w:val="17"/>
          <w:szCs w:val="17"/>
        </w:rPr>
        <w:t>u</w:t>
      </w:r>
      <w:r w:rsidR="008A3E2F">
        <w:rPr>
          <w:rFonts w:ascii="Arial" w:eastAsia="Arial" w:hAnsi="Arial" w:cs="Arial"/>
          <w:spacing w:val="1"/>
          <w:sz w:val="17"/>
          <w:szCs w:val="17"/>
        </w:rPr>
        <w:t>c</w:t>
      </w:r>
      <w:r w:rsidR="008A3E2F">
        <w:rPr>
          <w:rFonts w:ascii="Arial" w:eastAsia="Arial" w:hAnsi="Arial" w:cs="Arial"/>
          <w:sz w:val="17"/>
          <w:szCs w:val="17"/>
        </w:rPr>
        <w:t>t</w:t>
      </w:r>
      <w:r w:rsidR="008A3E2F">
        <w:rPr>
          <w:rFonts w:ascii="Arial" w:eastAsia="Arial" w:hAnsi="Arial" w:cs="Arial"/>
          <w:spacing w:val="1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-4"/>
          <w:sz w:val="17"/>
          <w:szCs w:val="17"/>
        </w:rPr>
        <w:t>i</w:t>
      </w:r>
      <w:r w:rsidR="008A3E2F">
        <w:rPr>
          <w:rFonts w:ascii="Arial" w:eastAsia="Arial" w:hAnsi="Arial" w:cs="Arial"/>
          <w:sz w:val="17"/>
          <w:szCs w:val="17"/>
        </w:rPr>
        <w:t>s</w:t>
      </w:r>
      <w:r w:rsidR="008A3E2F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1"/>
          <w:sz w:val="17"/>
          <w:szCs w:val="17"/>
        </w:rPr>
        <w:t>b</w:t>
      </w:r>
      <w:r w:rsidR="008A3E2F">
        <w:rPr>
          <w:rFonts w:ascii="Arial" w:eastAsia="Arial" w:hAnsi="Arial" w:cs="Arial"/>
          <w:spacing w:val="-4"/>
          <w:sz w:val="17"/>
          <w:szCs w:val="17"/>
        </w:rPr>
        <w:t>in</w:t>
      </w:r>
      <w:r w:rsidR="008A3E2F">
        <w:rPr>
          <w:rFonts w:ascii="Arial" w:eastAsia="Arial" w:hAnsi="Arial" w:cs="Arial"/>
          <w:spacing w:val="1"/>
          <w:sz w:val="17"/>
          <w:szCs w:val="17"/>
        </w:rPr>
        <w:t>d</w:t>
      </w:r>
      <w:r w:rsidR="008A3E2F">
        <w:rPr>
          <w:rFonts w:ascii="Arial" w:eastAsia="Arial" w:hAnsi="Arial" w:cs="Arial"/>
          <w:spacing w:val="-4"/>
          <w:sz w:val="17"/>
          <w:szCs w:val="17"/>
        </w:rPr>
        <w:t>e</w:t>
      </w:r>
      <w:r w:rsidR="008A3E2F">
        <w:rPr>
          <w:rFonts w:ascii="Arial" w:eastAsia="Arial" w:hAnsi="Arial" w:cs="Arial"/>
          <w:sz w:val="17"/>
          <w:szCs w:val="17"/>
        </w:rPr>
        <w:t>d</w:t>
      </w:r>
      <w:r w:rsidR="008A3E2F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1"/>
          <w:sz w:val="17"/>
          <w:szCs w:val="17"/>
        </w:rPr>
        <w:t>b</w:t>
      </w:r>
      <w:r w:rsidR="008A3E2F">
        <w:rPr>
          <w:rFonts w:ascii="Arial" w:eastAsia="Arial" w:hAnsi="Arial" w:cs="Arial"/>
          <w:sz w:val="17"/>
          <w:szCs w:val="17"/>
        </w:rPr>
        <w:t>y</w:t>
      </w:r>
      <w:r w:rsidR="008A3E2F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z w:val="17"/>
          <w:szCs w:val="17"/>
        </w:rPr>
        <w:t>a</w:t>
      </w:r>
      <w:r w:rsidR="008A3E2F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1"/>
          <w:sz w:val="17"/>
          <w:szCs w:val="17"/>
        </w:rPr>
        <w:t>po</w:t>
      </w:r>
      <w:r w:rsidR="008A3E2F">
        <w:rPr>
          <w:rFonts w:ascii="Arial" w:eastAsia="Arial" w:hAnsi="Arial" w:cs="Arial"/>
          <w:spacing w:val="-4"/>
          <w:sz w:val="17"/>
          <w:szCs w:val="17"/>
        </w:rPr>
        <w:t>l</w:t>
      </w:r>
      <w:r w:rsidR="008A3E2F">
        <w:rPr>
          <w:rFonts w:ascii="Arial" w:eastAsia="Arial" w:hAnsi="Arial" w:cs="Arial"/>
          <w:spacing w:val="-9"/>
          <w:sz w:val="17"/>
          <w:szCs w:val="17"/>
        </w:rPr>
        <w:t>y</w:t>
      </w:r>
      <w:r w:rsidR="008A3E2F">
        <w:rPr>
          <w:rFonts w:ascii="Arial" w:eastAsia="Arial" w:hAnsi="Arial" w:cs="Arial"/>
          <w:spacing w:val="6"/>
          <w:sz w:val="17"/>
          <w:szCs w:val="17"/>
        </w:rPr>
        <w:t>m</w:t>
      </w:r>
      <w:r w:rsidR="008A3E2F">
        <w:rPr>
          <w:rFonts w:ascii="Arial" w:eastAsia="Arial" w:hAnsi="Arial" w:cs="Arial"/>
          <w:spacing w:val="-4"/>
          <w:sz w:val="17"/>
          <w:szCs w:val="17"/>
        </w:rPr>
        <w:t>e</w:t>
      </w:r>
      <w:r w:rsidR="008A3E2F">
        <w:rPr>
          <w:rFonts w:ascii="Arial" w:eastAsia="Arial" w:hAnsi="Arial" w:cs="Arial"/>
          <w:spacing w:val="1"/>
          <w:sz w:val="17"/>
          <w:szCs w:val="17"/>
        </w:rPr>
        <w:t>r</w:t>
      </w:r>
      <w:r w:rsidR="008A3E2F">
        <w:rPr>
          <w:rFonts w:ascii="Arial" w:eastAsia="Arial" w:hAnsi="Arial" w:cs="Arial"/>
          <w:spacing w:val="-4"/>
          <w:sz w:val="17"/>
          <w:szCs w:val="17"/>
        </w:rPr>
        <w:t>i</w:t>
      </w:r>
      <w:r w:rsidR="008A3E2F">
        <w:rPr>
          <w:rFonts w:ascii="Arial" w:eastAsia="Arial" w:hAnsi="Arial" w:cs="Arial"/>
          <w:sz w:val="17"/>
          <w:szCs w:val="17"/>
        </w:rPr>
        <w:t>c</w:t>
      </w:r>
      <w:r w:rsidR="008A3E2F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z w:val="17"/>
          <w:szCs w:val="17"/>
        </w:rPr>
        <w:t>i</w:t>
      </w:r>
      <w:r w:rsidR="008A3E2F">
        <w:rPr>
          <w:rFonts w:ascii="Arial" w:eastAsia="Arial" w:hAnsi="Arial" w:cs="Arial"/>
          <w:spacing w:val="-4"/>
          <w:sz w:val="17"/>
          <w:szCs w:val="17"/>
        </w:rPr>
        <w:t>ne</w:t>
      </w:r>
      <w:r w:rsidR="008A3E2F">
        <w:rPr>
          <w:rFonts w:ascii="Arial" w:eastAsia="Arial" w:hAnsi="Arial" w:cs="Arial"/>
          <w:spacing w:val="5"/>
          <w:sz w:val="17"/>
          <w:szCs w:val="17"/>
        </w:rPr>
        <w:t>r</w:t>
      </w:r>
      <w:r w:rsidR="008A3E2F">
        <w:rPr>
          <w:rFonts w:ascii="Arial" w:eastAsia="Arial" w:hAnsi="Arial" w:cs="Arial"/>
          <w:sz w:val="17"/>
          <w:szCs w:val="17"/>
        </w:rPr>
        <w:t>t</w:t>
      </w:r>
      <w:r w:rsidR="008A3E2F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1"/>
          <w:sz w:val="17"/>
          <w:szCs w:val="17"/>
        </w:rPr>
        <w:t>ma</w:t>
      </w:r>
      <w:r w:rsidR="008A3E2F">
        <w:rPr>
          <w:rFonts w:ascii="Arial" w:eastAsia="Arial" w:hAnsi="Arial" w:cs="Arial"/>
          <w:w w:val="101"/>
          <w:sz w:val="17"/>
          <w:szCs w:val="17"/>
        </w:rPr>
        <w:t>t</w:t>
      </w:r>
      <w:r w:rsidR="008A3E2F">
        <w:rPr>
          <w:rFonts w:ascii="Arial" w:eastAsia="Arial" w:hAnsi="Arial" w:cs="Arial"/>
          <w:spacing w:val="1"/>
          <w:sz w:val="17"/>
          <w:szCs w:val="17"/>
        </w:rPr>
        <w:t>r</w:t>
      </w:r>
      <w:r w:rsidR="008A3E2F">
        <w:rPr>
          <w:rFonts w:ascii="Arial" w:eastAsia="Arial" w:hAnsi="Arial" w:cs="Arial"/>
          <w:spacing w:val="-4"/>
          <w:sz w:val="17"/>
          <w:szCs w:val="17"/>
        </w:rPr>
        <w:t>i</w:t>
      </w:r>
      <w:r w:rsidR="008A3E2F">
        <w:rPr>
          <w:rFonts w:ascii="Arial" w:eastAsia="Arial" w:hAnsi="Arial" w:cs="Arial"/>
          <w:sz w:val="17"/>
          <w:szCs w:val="17"/>
        </w:rPr>
        <w:t>x</w:t>
      </w:r>
    </w:p>
    <w:p w:rsidR="0034281E" w:rsidRDefault="0034281E">
      <w:pPr>
        <w:spacing w:before="7" w:line="200" w:lineRule="exact"/>
      </w:pPr>
    </w:p>
    <w:p w:rsidR="0034281E" w:rsidRDefault="008A3E2F">
      <w:pPr>
        <w:spacing w:before="33"/>
        <w:ind w:left="26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pacing w:val="-4"/>
          <w:sz w:val="17"/>
          <w:szCs w:val="17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</w:rPr>
        <w:t>b</w:t>
      </w:r>
      <w:r>
        <w:rPr>
          <w:rFonts w:ascii="Arial" w:eastAsia="Arial" w:hAnsi="Arial" w:cs="Arial"/>
          <w:b/>
          <w:spacing w:val="-4"/>
          <w:sz w:val="17"/>
          <w:szCs w:val="17"/>
        </w:rPr>
        <w:t>r</w:t>
      </w:r>
      <w:r>
        <w:rPr>
          <w:rFonts w:ascii="Arial" w:eastAsia="Arial" w:hAnsi="Arial" w:cs="Arial"/>
          <w:b/>
          <w:spacing w:val="5"/>
          <w:sz w:val="17"/>
          <w:szCs w:val="17"/>
        </w:rPr>
        <w:t>a</w:t>
      </w:r>
      <w:r>
        <w:rPr>
          <w:rFonts w:ascii="Arial" w:eastAsia="Arial" w:hAnsi="Arial" w:cs="Arial"/>
          <w:b/>
          <w:spacing w:val="-9"/>
          <w:sz w:val="17"/>
          <w:szCs w:val="17"/>
        </w:rPr>
        <w:t>s</w:t>
      </w:r>
      <w:r>
        <w:rPr>
          <w:rFonts w:ascii="Arial" w:eastAsia="Arial" w:hAnsi="Arial" w:cs="Arial"/>
          <w:b/>
          <w:spacing w:val="5"/>
          <w:sz w:val="17"/>
          <w:szCs w:val="17"/>
        </w:rPr>
        <w:t>i</w:t>
      </w:r>
      <w:r>
        <w:rPr>
          <w:rFonts w:ascii="Arial" w:eastAsia="Arial" w:hAnsi="Arial" w:cs="Arial"/>
          <w:b/>
          <w:spacing w:val="-4"/>
          <w:sz w:val="17"/>
          <w:szCs w:val="17"/>
        </w:rPr>
        <w:t>v</w:t>
      </w:r>
      <w:r>
        <w:rPr>
          <w:rFonts w:ascii="Arial" w:eastAsia="Arial" w:hAnsi="Arial" w:cs="Arial"/>
          <w:b/>
          <w:sz w:val="17"/>
          <w:szCs w:val="17"/>
        </w:rPr>
        <w:t>e</w:t>
      </w:r>
      <w:r>
        <w:rPr>
          <w:rFonts w:ascii="Arial" w:eastAsia="Arial" w:hAnsi="Arial" w:cs="Arial"/>
          <w:b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1"/>
          <w:sz w:val="17"/>
          <w:szCs w:val="17"/>
        </w:rPr>
        <w:t>m</w:t>
      </w:r>
      <w:r>
        <w:rPr>
          <w:rFonts w:ascii="Arial" w:eastAsia="Arial" w:hAnsi="Arial" w:cs="Arial"/>
          <w:b/>
          <w:spacing w:val="-4"/>
          <w:sz w:val="17"/>
          <w:szCs w:val="17"/>
        </w:rPr>
        <w:t>a</w:t>
      </w:r>
      <w:r>
        <w:rPr>
          <w:rFonts w:ascii="Arial" w:eastAsia="Arial" w:hAnsi="Arial" w:cs="Arial"/>
          <w:b/>
          <w:spacing w:val="5"/>
          <w:sz w:val="17"/>
          <w:szCs w:val="17"/>
        </w:rPr>
        <w:t>t</w:t>
      </w:r>
      <w:r>
        <w:rPr>
          <w:rFonts w:ascii="Arial" w:eastAsia="Arial" w:hAnsi="Arial" w:cs="Arial"/>
          <w:b/>
          <w:spacing w:val="-4"/>
          <w:sz w:val="17"/>
          <w:szCs w:val="17"/>
        </w:rPr>
        <w:t>e</w:t>
      </w:r>
      <w:r>
        <w:rPr>
          <w:rFonts w:ascii="Arial" w:eastAsia="Arial" w:hAnsi="Arial" w:cs="Arial"/>
          <w:b/>
          <w:spacing w:val="5"/>
          <w:sz w:val="17"/>
          <w:szCs w:val="17"/>
        </w:rPr>
        <w:t>r</w:t>
      </w:r>
      <w:r>
        <w:rPr>
          <w:rFonts w:ascii="Arial" w:eastAsia="Arial" w:hAnsi="Arial" w:cs="Arial"/>
          <w:b/>
          <w:spacing w:val="-9"/>
          <w:w w:val="101"/>
          <w:sz w:val="17"/>
          <w:szCs w:val="17"/>
        </w:rPr>
        <w:t>i</w:t>
      </w:r>
      <w:r>
        <w:rPr>
          <w:rFonts w:ascii="Arial" w:eastAsia="Arial" w:hAnsi="Arial" w:cs="Arial"/>
          <w:b/>
          <w:spacing w:val="5"/>
          <w:sz w:val="17"/>
          <w:szCs w:val="17"/>
        </w:rPr>
        <w:t>a</w:t>
      </w:r>
      <w:r>
        <w:rPr>
          <w:rFonts w:ascii="Arial" w:eastAsia="Arial" w:hAnsi="Arial" w:cs="Arial"/>
          <w:b/>
          <w:w w:val="101"/>
          <w:sz w:val="17"/>
          <w:szCs w:val="17"/>
        </w:rPr>
        <w:t>l</w:t>
      </w:r>
    </w:p>
    <w:p w:rsidR="0034281E" w:rsidRDefault="0034281E">
      <w:pPr>
        <w:spacing w:before="4" w:line="100" w:lineRule="exact"/>
        <w:rPr>
          <w:sz w:val="10"/>
          <w:szCs w:val="10"/>
        </w:rPr>
      </w:pPr>
    </w:p>
    <w:p w:rsidR="0034281E" w:rsidRDefault="0034281E">
      <w:pPr>
        <w:spacing w:line="200" w:lineRule="exact"/>
      </w:pPr>
    </w:p>
    <w:p w:rsidR="0034281E" w:rsidRDefault="0034281E">
      <w:pPr>
        <w:spacing w:line="200" w:lineRule="exact"/>
      </w:pPr>
    </w:p>
    <w:p w:rsidR="0034281E" w:rsidRDefault="00A25F97">
      <w:pPr>
        <w:spacing w:before="34"/>
        <w:ind w:right="308"/>
        <w:jc w:val="right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127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-281305</wp:posOffset>
                </wp:positionV>
                <wp:extent cx="6009640" cy="1819275"/>
                <wp:effectExtent l="635" t="0" r="0" b="2540"/>
                <wp:wrapNone/>
                <wp:docPr id="11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4"/>
                              <w:gridCol w:w="1661"/>
                              <w:gridCol w:w="942"/>
                              <w:gridCol w:w="936"/>
                              <w:gridCol w:w="947"/>
                              <w:gridCol w:w="937"/>
                              <w:gridCol w:w="1091"/>
                              <w:gridCol w:w="1090"/>
                              <w:gridCol w:w="864"/>
                            </w:tblGrid>
                            <w:tr w:rsidR="0034281E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994" w:type="dxa"/>
                                  <w:vMerge w:val="restart"/>
                                  <w:tcBorders>
                                    <w:top w:val="single" w:sz="7" w:space="0" w:color="000000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34281E" w:rsidRDefault="0034281E">
                                  <w:pPr>
                                    <w:spacing w:before="4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34281E" w:rsidRDefault="0034281E">
                                  <w:pPr>
                                    <w:spacing w:line="200" w:lineRule="exact"/>
                                  </w:pPr>
                                </w:p>
                                <w:p w:rsidR="0034281E" w:rsidRDefault="008A3E2F">
                                  <w:pPr>
                                    <w:ind w:left="67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5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ix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34281E">
                                  <w:pPr>
                                    <w:spacing w:before="8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4281E" w:rsidRDefault="0034281E">
                                  <w:pPr>
                                    <w:spacing w:line="200" w:lineRule="exact"/>
                                  </w:pPr>
                                </w:p>
                                <w:p w:rsidR="0034281E" w:rsidRDefault="008A3E2F">
                                  <w:pPr>
                                    <w:ind w:left="6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w w:val="101"/>
                                      <w:sz w:val="17"/>
                                      <w:szCs w:val="17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5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w w:val="101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878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79"/>
                                    <w:ind w:left="33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5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7"/>
                                      <w:szCs w:val="17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7"/>
                                      <w:szCs w:val="17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9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w w:val="10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79"/>
                                    <w:ind w:left="382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6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9"/>
                                      <w:w w:val="10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5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9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5"/>
                                      <w:sz w:val="17"/>
                                      <w:szCs w:val="17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w w:val="10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5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4"/>
                                      <w:w w:val="101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w w:val="101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w w:val="101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34281E">
                                  <w:pPr>
                                    <w:spacing w:before="7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4281E" w:rsidRDefault="0034281E">
                                  <w:pPr>
                                    <w:spacing w:line="200" w:lineRule="exact"/>
                                  </w:pPr>
                                </w:p>
                                <w:p w:rsidR="0034281E" w:rsidRDefault="008A3E2F">
                                  <w:pPr>
                                    <w:ind w:left="284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5"/>
                                      <w:szCs w:val="15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7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34281E">
                                  <w:pPr>
                                    <w:spacing w:before="7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4281E" w:rsidRDefault="0034281E">
                                  <w:pPr>
                                    <w:spacing w:line="200" w:lineRule="exact"/>
                                  </w:pPr>
                                </w:p>
                                <w:p w:rsidR="0034281E" w:rsidRDefault="008A3E2F">
                                  <w:pPr>
                                    <w:ind w:left="337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:rsidR="0034281E" w:rsidRDefault="0034281E">
                                  <w:pPr>
                                    <w:spacing w:before="1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4281E" w:rsidRDefault="008A3E2F">
                                  <w:pPr>
                                    <w:ind w:left="252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  <w:t>by</w:t>
                                  </w:r>
                                </w:p>
                              </w:tc>
                            </w:tr>
                            <w:tr w:rsidR="0034281E">
                              <w:trPr>
                                <w:trHeight w:hRule="exact" w:val="542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left w:val="nil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34281E"/>
                              </w:tc>
                              <w:tc>
                                <w:tcPr>
                                  <w:tcW w:w="1661" w:type="dxa"/>
                                  <w:vMerge/>
                                  <w:tcBorders>
                                    <w:left w:val="single" w:sz="6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34281E"/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88"/>
                                    <w:ind w:left="18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  <w:t>g.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</w:p>
                                <w:p w:rsidR="0034281E" w:rsidRDefault="008A3E2F">
                                  <w:pPr>
                                    <w:ind w:left="108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7"/>
                                      <w:sz w:val="15"/>
                                      <w:szCs w:val="15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sz w:val="15"/>
                                      <w:szCs w:val="15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88"/>
                                    <w:ind w:left="212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</w:p>
                                <w:p w:rsidR="0034281E" w:rsidRDefault="008A3E2F">
                                  <w:pPr>
                                    <w:ind w:left="232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5"/>
                                      <w:szCs w:val="15"/>
                                    </w:rPr>
                                    <w:t>67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5"/>
                                      <w:szCs w:val="15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88"/>
                                    <w:ind w:left="180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  <w:t>g.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</w:p>
                                <w:p w:rsidR="0034281E" w:rsidRDefault="008A3E2F">
                                  <w:pPr>
                                    <w:ind w:left="108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6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7"/>
                                      <w:sz w:val="15"/>
                                      <w:szCs w:val="15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sz w:val="15"/>
                                      <w:szCs w:val="15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88"/>
                                    <w:ind w:left="208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2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3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1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</w:p>
                                <w:p w:rsidR="0034281E" w:rsidRDefault="008A3E2F">
                                  <w:pPr>
                                    <w:ind w:left="227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5"/>
                                      <w:szCs w:val="15"/>
                                    </w:rPr>
                                    <w:t>67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2"/>
                                      <w:sz w:val="15"/>
                                      <w:szCs w:val="15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-1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pacing w:val="4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left w:val="single" w:sz="6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34281E"/>
                              </w:tc>
                              <w:tc>
                                <w:tcPr>
                                  <w:tcW w:w="1090" w:type="dxa"/>
                                  <w:vMerge/>
                                  <w:tcBorders>
                                    <w:left w:val="single" w:sz="6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34281E"/>
                              </w:tc>
                              <w:tc>
                                <w:tcPr>
                                  <w:tcW w:w="864" w:type="dxa"/>
                                  <w:vMerge/>
                                  <w:tcBorders>
                                    <w:left w:val="single" w:sz="6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:rsidR="0034281E" w:rsidRDefault="0034281E"/>
                              </w:tc>
                            </w:tr>
                            <w:tr w:rsidR="0034281E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994" w:type="dxa"/>
                                  <w:vMerge w:val="restart"/>
                                  <w:tcBorders>
                                    <w:top w:val="single" w:sz="7" w:space="0" w:color="000000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34281E" w:rsidRDefault="0034281E">
                                  <w:pPr>
                                    <w:spacing w:line="200" w:lineRule="exact"/>
                                  </w:pPr>
                                </w:p>
                                <w:p w:rsidR="0034281E" w:rsidRDefault="0034281E">
                                  <w:pPr>
                                    <w:spacing w:before="19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4281E" w:rsidRDefault="008A3E2F">
                                  <w:pPr>
                                    <w:spacing w:line="180" w:lineRule="exact"/>
                                    <w:ind w:left="67" w:right="238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w w:val="10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bras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34281E">
                                  <w:pPr>
                                    <w:spacing w:before="7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4281E" w:rsidRDefault="0034281E">
                                  <w:pPr>
                                    <w:spacing w:line="200" w:lineRule="exact"/>
                                  </w:pPr>
                                </w:p>
                                <w:p w:rsidR="0034281E" w:rsidRDefault="008A3E2F">
                                  <w:pPr>
                                    <w:ind w:left="6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2"/>
                                      <w:sz w:val="17"/>
                                      <w:szCs w:val="17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2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position w:val="2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position w:val="2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position w:val="2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2"/>
                                      <w:sz w:val="17"/>
                                      <w:szCs w:val="17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position w:val="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position w:val="2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w w:val="101"/>
                                      <w:position w:val="2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position w:val="2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2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2"/>
                                      <w:sz w:val="11"/>
                                      <w:szCs w:val="1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2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41"/>
                                    <w:ind w:left="333" w:right="33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41"/>
                                    <w:ind w:left="332" w:right="333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--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41"/>
                                    <w:ind w:left="333" w:right="338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41"/>
                                    <w:ind w:left="327" w:right="339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--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60"/>
                                    <w:ind w:left="15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134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-2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60"/>
                                    <w:ind w:left="15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15-69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:rsidR="0034281E" w:rsidRDefault="0034281E">
                                  <w:pPr>
                                    <w:spacing w:line="200" w:lineRule="exact"/>
                                  </w:pPr>
                                </w:p>
                                <w:p w:rsidR="0034281E" w:rsidRDefault="0034281E">
                                  <w:pPr>
                                    <w:spacing w:line="200" w:lineRule="exact"/>
                                  </w:pPr>
                                </w:p>
                                <w:p w:rsidR="0034281E" w:rsidRDefault="0034281E">
                                  <w:pPr>
                                    <w:spacing w:before="2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34281E" w:rsidRDefault="008A3E2F">
                                  <w:pPr>
                                    <w:ind w:left="253" w:right="256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4281E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34281E" w:rsidRDefault="0034281E"/>
                              </w:tc>
                              <w:tc>
                                <w:tcPr>
                                  <w:tcW w:w="1661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34281E"/>
                              </w:tc>
                              <w:tc>
                                <w:tcPr>
                                  <w:tcW w:w="187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63"/>
                                    <w:ind w:left="252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15"/>
                                      <w:szCs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5"/>
                                      <w:szCs w:val="15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064" w:type="dxa"/>
                                  <w:gridSpan w:val="4"/>
                                  <w:tcBorders>
                                    <w:top w:val="nil"/>
                                    <w:left w:val="single" w:sz="6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44"/>
                                    <w:ind w:left="1759" w:right="1759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vMerge/>
                                  <w:tcBorders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:rsidR="0034281E" w:rsidRDefault="0034281E"/>
                              </w:tc>
                            </w:tr>
                            <w:tr w:rsidR="0034281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34281E" w:rsidRDefault="0034281E"/>
                              </w:tc>
                              <w:tc>
                                <w:tcPr>
                                  <w:tcW w:w="1661" w:type="dxa"/>
                                  <w:vMerge/>
                                  <w:tcBorders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34281E"/>
                              </w:tc>
                              <w:tc>
                                <w:tcPr>
                                  <w:tcW w:w="1878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55"/>
                                    <w:ind w:left="648" w:right="646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w w:val="99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64" w:type="dxa"/>
                                  <w:gridSpan w:val="4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41"/>
                                    <w:ind w:left="1539" w:right="1534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D12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000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vMerge/>
                                  <w:tcBorders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:rsidR="0034281E" w:rsidRDefault="0034281E"/>
                              </w:tc>
                            </w:tr>
                            <w:tr w:rsidR="0034281E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34281E" w:rsidRDefault="0034281E"/>
                              </w:tc>
                              <w:tc>
                                <w:tcPr>
                                  <w:tcW w:w="1661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34281E">
                                  <w:pPr>
                                    <w:spacing w:before="1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34281E" w:rsidRDefault="008A3E2F">
                                  <w:pPr>
                                    <w:ind w:left="6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Zi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rco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</w:p>
                                <w:p w:rsidR="0034281E" w:rsidRDefault="008A3E2F">
                                  <w:pPr>
                                    <w:ind w:left="65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2"/>
                                      <w:sz w:val="17"/>
                                      <w:szCs w:val="17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101"/>
                                      <w:position w:val="2"/>
                                      <w:sz w:val="17"/>
                                      <w:szCs w:val="17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position w:val="2"/>
                                      <w:sz w:val="17"/>
                                      <w:szCs w:val="17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2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2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41"/>
                                    <w:ind w:left="333" w:right="335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41"/>
                                    <w:ind w:left="334" w:right="332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--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41"/>
                                    <w:ind w:left="333" w:right="34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41"/>
                                    <w:ind w:left="330" w:right="340"/>
                                    <w:jc w:val="center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9"/>
                                      <w:szCs w:val="19"/>
                                    </w:rPr>
                                    <w:t>--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60"/>
                                    <w:ind w:left="153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131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-2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60"/>
                                    <w:ind w:left="157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15-22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vMerge/>
                                  <w:tcBorders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:rsidR="0034281E" w:rsidRDefault="0034281E"/>
                              </w:tc>
                            </w:tr>
                            <w:tr w:rsidR="0034281E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34281E" w:rsidRDefault="0034281E"/>
                              </w:tc>
                              <w:tc>
                                <w:tcPr>
                                  <w:tcW w:w="1661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34281E"/>
                              </w:tc>
                              <w:tc>
                                <w:tcPr>
                                  <w:tcW w:w="1878" w:type="dxa"/>
                                  <w:gridSpan w:val="2"/>
                                  <w:tcBorders>
                                    <w:top w:val="nil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65"/>
                                    <w:ind w:left="252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5"/>
                                      <w:szCs w:val="15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15"/>
                                      <w:szCs w:val="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15"/>
                                      <w:szCs w:val="15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15"/>
                                      <w:szCs w:val="15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5"/>
                                      <w:szCs w:val="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064" w:type="dxa"/>
                                  <w:gridSpan w:val="4"/>
                                  <w:tcBorders>
                                    <w:top w:val="nil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51"/>
                                    <w:ind w:left="1758" w:right="1757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vMerge/>
                                  <w:tcBorders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:rsidR="0034281E" w:rsidRDefault="0034281E"/>
                              </w:tc>
                            </w:tr>
                            <w:tr w:rsidR="0034281E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994" w:type="dxa"/>
                                  <w:vMerge/>
                                  <w:tcBorders>
                                    <w:left w:val="nil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34281E"/>
                              </w:tc>
                              <w:tc>
                                <w:tcPr>
                                  <w:tcW w:w="1661" w:type="dxa"/>
                                  <w:vMerge/>
                                  <w:tcBorders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34281E"/>
                              </w:tc>
                              <w:tc>
                                <w:tcPr>
                                  <w:tcW w:w="1878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69"/>
                                    <w:ind w:left="648" w:right="646"/>
                                    <w:jc w:val="center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w w:val="99"/>
                                      <w:sz w:val="15"/>
                                      <w:szCs w:val="1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15"/>
                                      <w:szCs w:val="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64" w:type="dxa"/>
                                  <w:gridSpan w:val="4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:rsidR="0034281E" w:rsidRDefault="008A3E2F">
                                  <w:pPr>
                                    <w:spacing w:before="55"/>
                                    <w:ind w:left="1549" w:right="1543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7"/>
                                      <w:szCs w:val="17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H88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7"/>
                                      <w:szCs w:val="17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vMerge/>
                                  <w:tcBorders>
                                    <w:left w:val="single" w:sz="6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34281E" w:rsidRDefault="0034281E"/>
                              </w:tc>
                            </w:tr>
                          </w:tbl>
                          <w:p w:rsidR="0034281E" w:rsidRDefault="003428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left:0;text-align:left;margin-left:72.05pt;margin-top:-22.15pt;width:473.2pt;height:143.25pt;z-index:-13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FIrgIAAK4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4"/>
                        <w:gridCol w:w="1661"/>
                        <w:gridCol w:w="942"/>
                        <w:gridCol w:w="936"/>
                        <w:gridCol w:w="947"/>
                        <w:gridCol w:w="937"/>
                        <w:gridCol w:w="1091"/>
                        <w:gridCol w:w="1090"/>
                        <w:gridCol w:w="864"/>
                      </w:tblGrid>
                      <w:tr w:rsidR="0034281E">
                        <w:trPr>
                          <w:trHeight w:hRule="exact" w:val="389"/>
                        </w:trPr>
                        <w:tc>
                          <w:tcPr>
                            <w:tcW w:w="994" w:type="dxa"/>
                            <w:vMerge w:val="restart"/>
                            <w:tcBorders>
                              <w:top w:val="single" w:sz="7" w:space="0" w:color="000000"/>
                              <w:left w:val="nil"/>
                              <w:right w:val="single" w:sz="6" w:space="0" w:color="000000"/>
                            </w:tcBorders>
                          </w:tcPr>
                          <w:p w:rsidR="0034281E" w:rsidRDefault="0034281E">
                            <w:pPr>
                              <w:spacing w:before="4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34281E" w:rsidRDefault="0034281E">
                            <w:pPr>
                              <w:spacing w:line="200" w:lineRule="exact"/>
                            </w:pPr>
                          </w:p>
                          <w:p w:rsidR="0034281E" w:rsidRDefault="008A3E2F">
                            <w:pPr>
                              <w:ind w:left="67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</w:rPr>
                              <w:t>ix</w:t>
                            </w:r>
                          </w:p>
                        </w:tc>
                        <w:tc>
                          <w:tcPr>
                            <w:tcW w:w="1661" w:type="dxa"/>
                            <w:vMerge w:val="restart"/>
                            <w:tcBorders>
                              <w:top w:val="single" w:sz="7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34281E" w:rsidRDefault="0034281E">
                            <w:pPr>
                              <w:spacing w:before="8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4281E" w:rsidRDefault="0034281E">
                            <w:pPr>
                              <w:spacing w:line="200" w:lineRule="exact"/>
                            </w:pPr>
                          </w:p>
                          <w:p w:rsidR="0034281E" w:rsidRDefault="008A3E2F">
                            <w:pPr>
                              <w:ind w:left="6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w w:val="101"/>
                                <w:sz w:val="17"/>
                                <w:szCs w:val="17"/>
                              </w:rPr>
                              <w:t>ub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5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w w:val="101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7"/>
                                <w:szCs w:val="17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878" w:type="dxa"/>
                            <w:gridSpan w:val="2"/>
                            <w:tcBorders>
                              <w:top w:val="single" w:sz="7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34281E" w:rsidRDefault="008A3E2F">
                            <w:pPr>
                              <w:spacing w:before="79"/>
                              <w:ind w:left="33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5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7"/>
                                <w:szCs w:val="17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7"/>
                                <w:szCs w:val="17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9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6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w w:val="10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1"/>
                                <w:sz w:val="17"/>
                                <w:szCs w:val="17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884" w:type="dxa"/>
                            <w:gridSpan w:val="2"/>
                            <w:tcBorders>
                              <w:top w:val="single" w:sz="7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34281E" w:rsidRDefault="008A3E2F">
                            <w:pPr>
                              <w:spacing w:before="79"/>
                              <w:ind w:left="382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6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9"/>
                                <w:w w:val="101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5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9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5"/>
                                <w:sz w:val="17"/>
                                <w:szCs w:val="17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w w:val="10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5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  <w:w w:val="101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w w:val="101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w w:val="101"/>
                                <w:sz w:val="17"/>
                                <w:szCs w:val="17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91" w:type="dxa"/>
                            <w:vMerge w:val="restart"/>
                            <w:tcBorders>
                              <w:top w:val="single" w:sz="7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34281E" w:rsidRDefault="0034281E">
                            <w:pPr>
                              <w:spacing w:before="7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4281E" w:rsidRDefault="0034281E">
                            <w:pPr>
                              <w:spacing w:line="200" w:lineRule="exact"/>
                            </w:pPr>
                          </w:p>
                          <w:p w:rsidR="0034281E" w:rsidRDefault="008A3E2F">
                            <w:pPr>
                              <w:ind w:left="284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5"/>
                                <w:szCs w:val="15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7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90" w:type="dxa"/>
                            <w:vMerge w:val="restart"/>
                            <w:tcBorders>
                              <w:top w:val="single" w:sz="7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34281E" w:rsidRDefault="0034281E">
                            <w:pPr>
                              <w:spacing w:before="7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4281E" w:rsidRDefault="0034281E">
                            <w:pPr>
                              <w:spacing w:line="200" w:lineRule="exact"/>
                            </w:pPr>
                          </w:p>
                          <w:p w:rsidR="0034281E" w:rsidRDefault="008A3E2F">
                            <w:pPr>
                              <w:ind w:left="337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64" w:type="dxa"/>
                            <w:vMerge w:val="restart"/>
                            <w:tcBorders>
                              <w:top w:val="single" w:sz="7" w:space="0" w:color="000000"/>
                              <w:left w:val="single" w:sz="6" w:space="0" w:color="000000"/>
                              <w:right w:val="nil"/>
                            </w:tcBorders>
                          </w:tcPr>
                          <w:p w:rsidR="0034281E" w:rsidRDefault="0034281E">
                            <w:pPr>
                              <w:spacing w:before="1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4281E" w:rsidRDefault="008A3E2F">
                            <w:pPr>
                              <w:ind w:left="25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5"/>
                                <w:szCs w:val="15"/>
                              </w:rPr>
                              <w:t>%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5"/>
                                <w:szCs w:val="15"/>
                              </w:rPr>
                              <w:t>by</w:t>
                            </w:r>
                          </w:p>
                        </w:tc>
                      </w:tr>
                      <w:tr w:rsidR="0034281E">
                        <w:trPr>
                          <w:trHeight w:hRule="exact" w:val="542"/>
                        </w:trPr>
                        <w:tc>
                          <w:tcPr>
                            <w:tcW w:w="994" w:type="dxa"/>
                            <w:vMerge/>
                            <w:tcBorders>
                              <w:left w:val="nil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34281E" w:rsidRDefault="0034281E"/>
                        </w:tc>
                        <w:tc>
                          <w:tcPr>
                            <w:tcW w:w="1661" w:type="dxa"/>
                            <w:vMerge/>
                            <w:tcBorders>
                              <w:left w:val="single" w:sz="6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34281E" w:rsidRDefault="0034281E"/>
                        </w:tc>
                        <w:tc>
                          <w:tcPr>
                            <w:tcW w:w="942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34281E" w:rsidRDefault="008A3E2F">
                            <w:pPr>
                              <w:spacing w:before="88"/>
                              <w:ind w:left="18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5"/>
                                <w:szCs w:val="15"/>
                              </w:rPr>
                              <w:t>g.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5"/>
                                <w:szCs w:val="15"/>
                              </w:rPr>
                              <w:t>C</w:t>
                            </w:r>
                          </w:p>
                          <w:p w:rsidR="0034281E" w:rsidRDefault="008A3E2F">
                            <w:pPr>
                              <w:ind w:left="108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5"/>
                                <w:szCs w:val="15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7"/>
                                <w:sz w:val="15"/>
                                <w:szCs w:val="15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15"/>
                                <w:szCs w:val="15"/>
                              </w:rPr>
                              <w:t>00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5"/>
                                <w:szCs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34281E" w:rsidRDefault="008A3E2F">
                            <w:pPr>
                              <w:spacing w:before="88"/>
                              <w:ind w:left="21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5"/>
                                <w:szCs w:val="15"/>
                              </w:rPr>
                              <w:t>C</w:t>
                            </w:r>
                          </w:p>
                          <w:p w:rsidR="0034281E" w:rsidRDefault="008A3E2F">
                            <w:pPr>
                              <w:ind w:left="23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5"/>
                                <w:szCs w:val="15"/>
                              </w:rPr>
                              <w:t>67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5"/>
                                <w:szCs w:val="15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5"/>
                                <w:szCs w:val="15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15"/>
                                <w:szCs w:val="15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5"/>
                                <w:szCs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47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34281E" w:rsidRDefault="008A3E2F">
                            <w:pPr>
                              <w:spacing w:before="88"/>
                              <w:ind w:left="180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5"/>
                                <w:szCs w:val="15"/>
                              </w:rPr>
                              <w:t>g.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5"/>
                                <w:szCs w:val="15"/>
                              </w:rPr>
                              <w:t>C</w:t>
                            </w:r>
                          </w:p>
                          <w:p w:rsidR="0034281E" w:rsidRDefault="008A3E2F">
                            <w:pPr>
                              <w:ind w:left="108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5"/>
                                <w:szCs w:val="15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6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7"/>
                                <w:sz w:val="15"/>
                                <w:szCs w:val="15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15"/>
                                <w:szCs w:val="15"/>
                              </w:rPr>
                              <w:t>00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5"/>
                                <w:szCs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34281E" w:rsidRDefault="008A3E2F">
                            <w:pPr>
                              <w:spacing w:before="88"/>
                              <w:ind w:left="208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2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5"/>
                                <w:szCs w:val="15"/>
                              </w:rPr>
                              <w:t>r.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5"/>
                                <w:szCs w:val="15"/>
                              </w:rPr>
                              <w:t>C</w:t>
                            </w:r>
                          </w:p>
                          <w:p w:rsidR="0034281E" w:rsidRDefault="008A3E2F">
                            <w:pPr>
                              <w:ind w:left="227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5"/>
                                <w:szCs w:val="15"/>
                              </w:rPr>
                              <w:t>67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5"/>
                                <w:szCs w:val="15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5"/>
                                <w:szCs w:val="15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4"/>
                                <w:sz w:val="15"/>
                                <w:szCs w:val="15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5"/>
                                <w:szCs w:val="1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91" w:type="dxa"/>
                            <w:vMerge/>
                            <w:tcBorders>
                              <w:left w:val="single" w:sz="6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34281E" w:rsidRDefault="0034281E"/>
                        </w:tc>
                        <w:tc>
                          <w:tcPr>
                            <w:tcW w:w="1090" w:type="dxa"/>
                            <w:vMerge/>
                            <w:tcBorders>
                              <w:left w:val="single" w:sz="6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34281E" w:rsidRDefault="0034281E"/>
                        </w:tc>
                        <w:tc>
                          <w:tcPr>
                            <w:tcW w:w="864" w:type="dxa"/>
                            <w:vMerge/>
                            <w:tcBorders>
                              <w:left w:val="single" w:sz="6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:rsidR="0034281E" w:rsidRDefault="0034281E"/>
                        </w:tc>
                      </w:tr>
                      <w:tr w:rsidR="0034281E">
                        <w:trPr>
                          <w:trHeight w:hRule="exact" w:val="341"/>
                        </w:trPr>
                        <w:tc>
                          <w:tcPr>
                            <w:tcW w:w="994" w:type="dxa"/>
                            <w:vMerge w:val="restart"/>
                            <w:tcBorders>
                              <w:top w:val="single" w:sz="7" w:space="0" w:color="000000"/>
                              <w:left w:val="nil"/>
                              <w:right w:val="single" w:sz="6" w:space="0" w:color="000000"/>
                            </w:tcBorders>
                          </w:tcPr>
                          <w:p w:rsidR="0034281E" w:rsidRDefault="0034281E">
                            <w:pPr>
                              <w:spacing w:line="200" w:lineRule="exact"/>
                            </w:pPr>
                          </w:p>
                          <w:p w:rsidR="0034281E" w:rsidRDefault="0034281E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4281E" w:rsidRDefault="008A3E2F">
                            <w:pPr>
                              <w:spacing w:line="180" w:lineRule="exact"/>
                              <w:ind w:left="67" w:right="23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10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bras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iv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661" w:type="dxa"/>
                            <w:vMerge w:val="restart"/>
                            <w:tcBorders>
                              <w:top w:val="single" w:sz="7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34281E" w:rsidRDefault="0034281E">
                            <w:pPr>
                              <w:spacing w:before="7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34281E" w:rsidRDefault="0034281E">
                            <w:pPr>
                              <w:spacing w:line="200" w:lineRule="exact"/>
                            </w:pPr>
                          </w:p>
                          <w:p w:rsidR="0034281E" w:rsidRDefault="008A3E2F">
                            <w:pPr>
                              <w:ind w:left="6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2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2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position w:val="2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position w:val="2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position w:val="2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position w:val="2"/>
                                <w:sz w:val="17"/>
                                <w:szCs w:val="17"/>
                              </w:rPr>
                              <w:t>*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position w:val="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position w:val="2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101"/>
                                <w:position w:val="2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position w:val="2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2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2"/>
                                <w:sz w:val="11"/>
                                <w:szCs w:val="11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position w:val="2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34281E" w:rsidRDefault="008A3E2F">
                            <w:pPr>
                              <w:spacing w:before="41"/>
                              <w:ind w:left="333" w:right="33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34281E" w:rsidRDefault="008A3E2F">
                            <w:pPr>
                              <w:spacing w:before="41"/>
                              <w:ind w:left="332" w:right="333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--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47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34281E" w:rsidRDefault="008A3E2F">
                            <w:pPr>
                              <w:spacing w:before="41"/>
                              <w:ind w:left="333" w:right="338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34281E" w:rsidRDefault="008A3E2F">
                            <w:pPr>
                              <w:spacing w:before="41"/>
                              <w:ind w:left="327" w:right="339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--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34281E" w:rsidRDefault="008A3E2F">
                            <w:pPr>
                              <w:spacing w:before="60"/>
                              <w:ind w:left="15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134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-2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34281E" w:rsidRDefault="008A3E2F">
                            <w:pPr>
                              <w:spacing w:before="60"/>
                              <w:ind w:left="15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15-69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64" w:type="dxa"/>
                            <w:vMerge w:val="restart"/>
                            <w:tcBorders>
                              <w:top w:val="single" w:sz="7" w:space="0" w:color="000000"/>
                              <w:left w:val="single" w:sz="6" w:space="0" w:color="000000"/>
                              <w:right w:val="nil"/>
                            </w:tcBorders>
                          </w:tcPr>
                          <w:p w:rsidR="0034281E" w:rsidRDefault="0034281E">
                            <w:pPr>
                              <w:spacing w:line="200" w:lineRule="exact"/>
                            </w:pPr>
                          </w:p>
                          <w:p w:rsidR="0034281E" w:rsidRDefault="0034281E">
                            <w:pPr>
                              <w:spacing w:line="200" w:lineRule="exact"/>
                            </w:pPr>
                          </w:p>
                          <w:p w:rsidR="0034281E" w:rsidRDefault="0034281E">
                            <w:pPr>
                              <w:spacing w:before="2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4281E" w:rsidRDefault="008A3E2F">
                            <w:pPr>
                              <w:ind w:left="253" w:right="256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0</w:t>
                            </w:r>
                          </w:p>
                        </w:tc>
                      </w:tr>
                      <w:tr w:rsidR="0034281E">
                        <w:trPr>
                          <w:trHeight w:hRule="exact" w:val="298"/>
                        </w:trPr>
                        <w:tc>
                          <w:tcPr>
                            <w:tcW w:w="994" w:type="dxa"/>
                            <w:vMerge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:rsidR="0034281E" w:rsidRDefault="0034281E"/>
                        </w:tc>
                        <w:tc>
                          <w:tcPr>
                            <w:tcW w:w="1661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34281E" w:rsidRDefault="0034281E"/>
                        </w:tc>
                        <w:tc>
                          <w:tcPr>
                            <w:tcW w:w="187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34281E" w:rsidRDefault="008A3E2F">
                            <w:pPr>
                              <w:spacing w:before="63"/>
                              <w:ind w:left="25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8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5"/>
                                <w:szCs w:val="15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064" w:type="dxa"/>
                            <w:gridSpan w:val="4"/>
                            <w:tcBorders>
                              <w:top w:val="nil"/>
                              <w:left w:val="single" w:sz="6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34281E" w:rsidRDefault="008A3E2F">
                            <w:pPr>
                              <w:spacing w:before="44"/>
                              <w:ind w:left="1759" w:right="1759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64" w:type="dxa"/>
                            <w:vMerge/>
                            <w:tcBorders>
                              <w:left w:val="single" w:sz="6" w:space="0" w:color="000000"/>
                              <w:right w:val="nil"/>
                            </w:tcBorders>
                          </w:tcPr>
                          <w:p w:rsidR="0034281E" w:rsidRDefault="0034281E"/>
                        </w:tc>
                      </w:tr>
                      <w:tr w:rsidR="0034281E">
                        <w:trPr>
                          <w:trHeight w:hRule="exact" w:val="300"/>
                        </w:trPr>
                        <w:tc>
                          <w:tcPr>
                            <w:tcW w:w="994" w:type="dxa"/>
                            <w:vMerge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:rsidR="0034281E" w:rsidRDefault="0034281E"/>
                        </w:tc>
                        <w:tc>
                          <w:tcPr>
                            <w:tcW w:w="1661" w:type="dxa"/>
                            <w:vMerge/>
                            <w:tcBorders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:rsidR="0034281E" w:rsidRDefault="0034281E"/>
                        </w:tc>
                        <w:tc>
                          <w:tcPr>
                            <w:tcW w:w="1878" w:type="dxa"/>
                            <w:gridSpan w:val="2"/>
                            <w:tcBorders>
                              <w:top w:val="single" w:sz="7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34281E" w:rsidRDefault="008A3E2F">
                            <w:pPr>
                              <w:spacing w:before="55"/>
                              <w:ind w:left="648" w:right="646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w w:val="99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5"/>
                                <w:szCs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64" w:type="dxa"/>
                            <w:gridSpan w:val="4"/>
                            <w:tcBorders>
                              <w:top w:val="single" w:sz="7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34281E" w:rsidRDefault="008A3E2F">
                            <w:pPr>
                              <w:spacing w:before="41"/>
                              <w:ind w:left="1539" w:right="1534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7"/>
                                <w:szCs w:val="17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D12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000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4" w:type="dxa"/>
                            <w:vMerge/>
                            <w:tcBorders>
                              <w:left w:val="single" w:sz="6" w:space="0" w:color="000000"/>
                              <w:right w:val="nil"/>
                            </w:tcBorders>
                          </w:tcPr>
                          <w:p w:rsidR="0034281E" w:rsidRDefault="0034281E"/>
                        </w:tc>
                      </w:tr>
                      <w:tr w:rsidR="0034281E">
                        <w:trPr>
                          <w:trHeight w:hRule="exact" w:val="341"/>
                        </w:trPr>
                        <w:tc>
                          <w:tcPr>
                            <w:tcW w:w="994" w:type="dxa"/>
                            <w:vMerge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:rsidR="0034281E" w:rsidRDefault="0034281E"/>
                        </w:tc>
                        <w:tc>
                          <w:tcPr>
                            <w:tcW w:w="1661" w:type="dxa"/>
                            <w:vMerge w:val="restart"/>
                            <w:tcBorders>
                              <w:top w:val="single" w:sz="5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34281E" w:rsidRDefault="0034281E">
                            <w:pPr>
                              <w:spacing w:before="1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4281E" w:rsidRDefault="008A3E2F">
                            <w:pPr>
                              <w:ind w:left="6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Zi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rco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</w:t>
                            </w:r>
                          </w:p>
                          <w:p w:rsidR="0034281E" w:rsidRDefault="008A3E2F">
                            <w:pPr>
                              <w:ind w:left="6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2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101"/>
                                <w:position w:val="2"/>
                                <w:sz w:val="17"/>
                                <w:szCs w:val="17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2"/>
                                <w:sz w:val="17"/>
                                <w:szCs w:val="17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2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position w:val="2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281E" w:rsidRDefault="008A3E2F">
                            <w:pPr>
                              <w:spacing w:before="41"/>
                              <w:ind w:left="333" w:right="335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:rsidR="0034281E" w:rsidRDefault="008A3E2F">
                            <w:pPr>
                              <w:spacing w:before="41"/>
                              <w:ind w:left="334" w:right="332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--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47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281E" w:rsidRDefault="008A3E2F">
                            <w:pPr>
                              <w:spacing w:before="41"/>
                              <w:ind w:left="333" w:right="34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281E" w:rsidRDefault="008A3E2F">
                            <w:pPr>
                              <w:spacing w:before="41"/>
                              <w:ind w:left="330" w:right="340"/>
                              <w:jc w:val="center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9"/>
                                <w:szCs w:val="19"/>
                              </w:rPr>
                              <w:t>--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9"/>
                                <w:szCs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34281E" w:rsidRDefault="008A3E2F">
                            <w:pPr>
                              <w:spacing w:before="60"/>
                              <w:ind w:left="153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131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-2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:rsidR="0034281E" w:rsidRDefault="008A3E2F">
                            <w:pPr>
                              <w:spacing w:before="60"/>
                              <w:ind w:left="157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15-22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7"/>
                                <w:szCs w:val="17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sz w:val="17"/>
                                <w:szCs w:val="17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4" w:type="dxa"/>
                            <w:vMerge/>
                            <w:tcBorders>
                              <w:left w:val="single" w:sz="6" w:space="0" w:color="000000"/>
                              <w:right w:val="nil"/>
                            </w:tcBorders>
                          </w:tcPr>
                          <w:p w:rsidR="0034281E" w:rsidRDefault="0034281E"/>
                        </w:tc>
                      </w:tr>
                      <w:tr w:rsidR="0034281E">
                        <w:trPr>
                          <w:trHeight w:hRule="exact" w:val="314"/>
                        </w:trPr>
                        <w:tc>
                          <w:tcPr>
                            <w:tcW w:w="994" w:type="dxa"/>
                            <w:vMerge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:rsidR="0034281E" w:rsidRDefault="0034281E"/>
                        </w:tc>
                        <w:tc>
                          <w:tcPr>
                            <w:tcW w:w="1661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34281E" w:rsidRDefault="0034281E"/>
                        </w:tc>
                        <w:tc>
                          <w:tcPr>
                            <w:tcW w:w="1878" w:type="dxa"/>
                            <w:gridSpan w:val="2"/>
                            <w:tcBorders>
                              <w:top w:val="nil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34281E" w:rsidRDefault="008A3E2F">
                            <w:pPr>
                              <w:spacing w:before="65"/>
                              <w:ind w:left="25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 xml:space="preserve"> 8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15"/>
                                <w:szCs w:val="15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064" w:type="dxa"/>
                            <w:gridSpan w:val="4"/>
                            <w:tcBorders>
                              <w:top w:val="nil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34281E" w:rsidRDefault="008A3E2F">
                            <w:pPr>
                              <w:spacing w:before="51"/>
                              <w:ind w:left="1758" w:right="175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864" w:type="dxa"/>
                            <w:vMerge/>
                            <w:tcBorders>
                              <w:left w:val="single" w:sz="6" w:space="0" w:color="000000"/>
                              <w:right w:val="nil"/>
                            </w:tcBorders>
                          </w:tcPr>
                          <w:p w:rsidR="0034281E" w:rsidRDefault="0034281E"/>
                        </w:tc>
                      </w:tr>
                      <w:tr w:rsidR="0034281E">
                        <w:trPr>
                          <w:trHeight w:hRule="exact" w:val="314"/>
                        </w:trPr>
                        <w:tc>
                          <w:tcPr>
                            <w:tcW w:w="994" w:type="dxa"/>
                            <w:vMerge/>
                            <w:tcBorders>
                              <w:left w:val="nil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:rsidR="0034281E" w:rsidRDefault="0034281E"/>
                        </w:tc>
                        <w:tc>
                          <w:tcPr>
                            <w:tcW w:w="1661" w:type="dxa"/>
                            <w:vMerge/>
                            <w:tcBorders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:rsidR="0034281E" w:rsidRDefault="0034281E"/>
                        </w:tc>
                        <w:tc>
                          <w:tcPr>
                            <w:tcW w:w="1878" w:type="dxa"/>
                            <w:gridSpan w:val="2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:rsidR="0034281E" w:rsidRDefault="008A3E2F">
                            <w:pPr>
                              <w:spacing w:before="69"/>
                              <w:ind w:left="648" w:right="646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w w:val="99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5"/>
                                <w:szCs w:val="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64" w:type="dxa"/>
                            <w:gridSpan w:val="4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:rsidR="0034281E" w:rsidRDefault="008A3E2F">
                            <w:pPr>
                              <w:spacing w:before="55"/>
                              <w:ind w:left="1549" w:right="1543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7"/>
                                <w:szCs w:val="17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H88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7"/>
                                <w:szCs w:val="17"/>
                              </w:rPr>
                              <w:t>00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00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4" w:type="dxa"/>
                            <w:vMerge/>
                            <w:tcBorders>
                              <w:left w:val="single" w:sz="6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34281E" w:rsidRDefault="0034281E"/>
                        </w:tc>
                      </w:tr>
                    </w:tbl>
                    <w:p w:rsidR="0034281E" w:rsidRDefault="0034281E"/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8A3E2F">
        <w:rPr>
          <w:rFonts w:ascii="Arial" w:eastAsia="Arial" w:hAnsi="Arial" w:cs="Arial"/>
          <w:b/>
          <w:spacing w:val="4"/>
          <w:w w:val="99"/>
          <w:sz w:val="15"/>
          <w:szCs w:val="15"/>
        </w:rPr>
        <w:t>w</w:t>
      </w:r>
      <w:r w:rsidR="008A3E2F">
        <w:rPr>
          <w:rFonts w:ascii="Arial" w:eastAsia="Arial" w:hAnsi="Arial" w:cs="Arial"/>
          <w:b/>
          <w:spacing w:val="-1"/>
          <w:w w:val="99"/>
          <w:sz w:val="15"/>
          <w:szCs w:val="15"/>
        </w:rPr>
        <w:t>e</w:t>
      </w:r>
      <w:r w:rsidR="008A3E2F">
        <w:rPr>
          <w:rFonts w:ascii="Arial" w:eastAsia="Arial" w:hAnsi="Arial" w:cs="Arial"/>
          <w:b/>
          <w:spacing w:val="-3"/>
          <w:w w:val="99"/>
          <w:sz w:val="15"/>
          <w:szCs w:val="15"/>
        </w:rPr>
        <w:t>i</w:t>
      </w:r>
      <w:r w:rsidR="008A3E2F">
        <w:rPr>
          <w:rFonts w:ascii="Arial" w:eastAsia="Arial" w:hAnsi="Arial" w:cs="Arial"/>
          <w:b/>
          <w:w w:val="99"/>
          <w:sz w:val="15"/>
          <w:szCs w:val="15"/>
        </w:rPr>
        <w:t>gh</w:t>
      </w:r>
      <w:r w:rsidR="008A3E2F">
        <w:rPr>
          <w:rFonts w:ascii="Arial" w:eastAsia="Arial" w:hAnsi="Arial" w:cs="Arial"/>
          <w:b/>
          <w:spacing w:val="-2"/>
          <w:w w:val="99"/>
          <w:sz w:val="15"/>
          <w:szCs w:val="15"/>
        </w:rPr>
        <w:t>t</w:t>
      </w:r>
      <w:proofErr w:type="gramEnd"/>
      <w:r w:rsidR="008A3E2F">
        <w:rPr>
          <w:rFonts w:ascii="Arial" w:eastAsia="Arial" w:hAnsi="Arial" w:cs="Arial"/>
          <w:b/>
          <w:spacing w:val="4"/>
          <w:w w:val="99"/>
          <w:sz w:val="15"/>
          <w:szCs w:val="15"/>
        </w:rPr>
        <w:t>*</w:t>
      </w:r>
      <w:r w:rsidR="008A3E2F">
        <w:rPr>
          <w:rFonts w:ascii="Arial" w:eastAsia="Arial" w:hAnsi="Arial" w:cs="Arial"/>
          <w:b/>
          <w:w w:val="99"/>
          <w:sz w:val="15"/>
          <w:szCs w:val="15"/>
        </w:rPr>
        <w:t>*</w:t>
      </w:r>
    </w:p>
    <w:p w:rsidR="0034281E" w:rsidRDefault="0034281E">
      <w:pPr>
        <w:spacing w:before="8" w:line="100" w:lineRule="exact"/>
        <w:rPr>
          <w:sz w:val="10"/>
          <w:szCs w:val="10"/>
        </w:rPr>
      </w:pPr>
    </w:p>
    <w:p w:rsidR="0034281E" w:rsidRDefault="0034281E">
      <w:pPr>
        <w:spacing w:line="200" w:lineRule="exact"/>
      </w:pPr>
    </w:p>
    <w:p w:rsidR="0034281E" w:rsidRDefault="0034281E">
      <w:pPr>
        <w:spacing w:line="200" w:lineRule="exact"/>
      </w:pPr>
    </w:p>
    <w:p w:rsidR="0034281E" w:rsidRDefault="0034281E">
      <w:pPr>
        <w:spacing w:line="200" w:lineRule="exact"/>
      </w:pPr>
    </w:p>
    <w:p w:rsidR="0034281E" w:rsidRDefault="0034281E">
      <w:pPr>
        <w:spacing w:line="200" w:lineRule="exact"/>
      </w:pPr>
    </w:p>
    <w:p w:rsidR="0034281E" w:rsidRDefault="0034281E">
      <w:pPr>
        <w:spacing w:line="200" w:lineRule="exact"/>
      </w:pPr>
    </w:p>
    <w:p w:rsidR="0034281E" w:rsidRDefault="0034281E">
      <w:pPr>
        <w:spacing w:line="200" w:lineRule="exact"/>
      </w:pPr>
    </w:p>
    <w:p w:rsidR="0034281E" w:rsidRDefault="0034281E">
      <w:pPr>
        <w:spacing w:line="200" w:lineRule="exact"/>
      </w:pPr>
    </w:p>
    <w:p w:rsidR="0034281E" w:rsidRDefault="0034281E">
      <w:pPr>
        <w:spacing w:line="200" w:lineRule="exact"/>
      </w:pPr>
    </w:p>
    <w:p w:rsidR="0034281E" w:rsidRDefault="0034281E">
      <w:pPr>
        <w:spacing w:line="200" w:lineRule="exact"/>
      </w:pPr>
    </w:p>
    <w:p w:rsidR="0034281E" w:rsidRDefault="0034281E">
      <w:pPr>
        <w:spacing w:line="200" w:lineRule="exact"/>
      </w:pPr>
    </w:p>
    <w:p w:rsidR="0034281E" w:rsidRDefault="0034281E">
      <w:pPr>
        <w:spacing w:line="200" w:lineRule="exact"/>
      </w:pPr>
    </w:p>
    <w:p w:rsidR="0034281E" w:rsidRDefault="008A3E2F">
      <w:pPr>
        <w:spacing w:before="34"/>
        <w:ind w:left="26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*: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C</w:t>
      </w:r>
      <w:r>
        <w:rPr>
          <w:rFonts w:ascii="Arial" w:eastAsia="Arial" w:hAnsi="Arial" w:cs="Arial"/>
          <w:spacing w:val="-6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>r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pacing w:val="4"/>
          <w:sz w:val="15"/>
          <w:szCs w:val="15"/>
        </w:rPr>
        <w:t>n</w:t>
      </w:r>
      <w:r>
        <w:rPr>
          <w:rFonts w:ascii="Arial" w:eastAsia="Arial" w:hAnsi="Arial" w:cs="Arial"/>
          <w:spacing w:val="-6"/>
          <w:sz w:val="15"/>
          <w:szCs w:val="15"/>
        </w:rPr>
        <w:t>d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n</w:t>
      </w:r>
      <w:r>
        <w:rPr>
          <w:rFonts w:ascii="Arial" w:eastAsia="Arial" w:hAnsi="Arial" w:cs="Arial"/>
          <w:spacing w:val="-6"/>
          <w:sz w:val="15"/>
          <w:szCs w:val="15"/>
        </w:rPr>
        <w:t>a</w:t>
      </w:r>
      <w:r>
        <w:rPr>
          <w:rFonts w:ascii="Arial" w:eastAsia="Arial" w:hAnsi="Arial" w:cs="Arial"/>
          <w:spacing w:val="7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pacing w:val="3"/>
          <w:sz w:val="15"/>
          <w:szCs w:val="15"/>
        </w:rPr>
        <w:t>r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f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pacing w:val="-2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6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f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-4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pacing w:val="10"/>
          <w:sz w:val="15"/>
          <w:szCs w:val="15"/>
        </w:rPr>
        <w:t>m</w:t>
      </w:r>
      <w:r>
        <w:rPr>
          <w:rFonts w:ascii="Arial" w:eastAsia="Arial" w:hAnsi="Arial" w:cs="Arial"/>
          <w:spacing w:val="-4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pacing w:val="5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 xml:space="preserve">m 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pacing w:val="-7"/>
          <w:sz w:val="15"/>
          <w:szCs w:val="15"/>
        </w:rPr>
        <w:t>x</w:t>
      </w:r>
      <w:r>
        <w:rPr>
          <w:rFonts w:ascii="Arial" w:eastAsia="Arial" w:hAnsi="Arial" w:cs="Arial"/>
          <w:spacing w:val="5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>d</w:t>
      </w:r>
      <w:r>
        <w:rPr>
          <w:rFonts w:ascii="Arial" w:eastAsia="Arial" w:hAnsi="Arial" w:cs="Arial"/>
          <w:spacing w:val="-6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;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c</w:t>
      </w:r>
      <w:r>
        <w:rPr>
          <w:rFonts w:ascii="Arial" w:eastAsia="Arial" w:hAnsi="Arial" w:cs="Arial"/>
          <w:spacing w:val="-6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pacing w:val="2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s</w:t>
      </w:r>
      <w:r>
        <w:rPr>
          <w:rFonts w:ascii="Arial" w:eastAsia="Arial" w:hAnsi="Arial" w:cs="Arial"/>
          <w:spacing w:val="6"/>
          <w:sz w:val="15"/>
          <w:szCs w:val="15"/>
        </w:rPr>
        <w:t>m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4"/>
          <w:sz w:val="15"/>
          <w:szCs w:val="15"/>
        </w:rPr>
        <w:t>i</w:t>
      </w:r>
      <w:r>
        <w:rPr>
          <w:rFonts w:ascii="Arial" w:eastAsia="Arial" w:hAnsi="Arial" w:cs="Arial"/>
          <w:spacing w:val="6"/>
          <w:sz w:val="15"/>
          <w:szCs w:val="15"/>
        </w:rPr>
        <w:t>m</w:t>
      </w:r>
      <w:r>
        <w:rPr>
          <w:rFonts w:ascii="Arial" w:eastAsia="Arial" w:hAnsi="Arial" w:cs="Arial"/>
          <w:spacing w:val="-6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pacing w:val="8"/>
          <w:sz w:val="15"/>
          <w:szCs w:val="15"/>
        </w:rPr>
        <w:t>r</w:t>
      </w:r>
      <w:r>
        <w:rPr>
          <w:rFonts w:ascii="Arial" w:eastAsia="Arial" w:hAnsi="Arial" w:cs="Arial"/>
          <w:spacing w:val="-4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-6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f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>r</w:t>
      </w:r>
      <w:r>
        <w:rPr>
          <w:rFonts w:ascii="Arial" w:eastAsia="Arial" w:hAnsi="Arial" w:cs="Arial"/>
          <w:spacing w:val="-1"/>
          <w:sz w:val="15"/>
          <w:szCs w:val="15"/>
        </w:rPr>
        <w:t>on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pacing w:val="6"/>
          <w:sz w:val="15"/>
          <w:szCs w:val="15"/>
        </w:rPr>
        <w:t>m</w:t>
      </w:r>
      <w:r>
        <w:rPr>
          <w:rFonts w:ascii="Arial" w:eastAsia="Arial" w:hAnsi="Arial" w:cs="Arial"/>
          <w:spacing w:val="-6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g</w:t>
      </w:r>
      <w:r>
        <w:rPr>
          <w:rFonts w:ascii="Arial" w:eastAsia="Arial" w:hAnsi="Arial" w:cs="Arial"/>
          <w:spacing w:val="4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>s</w:t>
      </w:r>
      <w:r>
        <w:rPr>
          <w:rFonts w:ascii="Arial" w:eastAsia="Arial" w:hAnsi="Arial" w:cs="Arial"/>
          <w:spacing w:val="-4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pacing w:val="-6"/>
          <w:sz w:val="15"/>
          <w:szCs w:val="15"/>
        </w:rPr>
        <w:t>a</w:t>
      </w:r>
      <w:r>
        <w:rPr>
          <w:rFonts w:ascii="Arial" w:eastAsia="Arial" w:hAnsi="Arial" w:cs="Arial"/>
          <w:spacing w:val="4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pacing w:val="5"/>
          <w:sz w:val="15"/>
          <w:szCs w:val="15"/>
        </w:rPr>
        <w:t>i</w:t>
      </w:r>
      <w:r>
        <w:rPr>
          <w:rFonts w:ascii="Arial" w:eastAsia="Arial" w:hAnsi="Arial" w:cs="Arial"/>
          <w:spacing w:val="-4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a</w:t>
      </w:r>
    </w:p>
    <w:p w:rsidR="0034281E" w:rsidRDefault="008A3E2F">
      <w:pPr>
        <w:spacing w:line="160" w:lineRule="exact"/>
        <w:ind w:left="26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**: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an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pacing w:val="5"/>
          <w:sz w:val="15"/>
          <w:szCs w:val="15"/>
        </w:rPr>
        <w:t>i</w:t>
      </w:r>
      <w:r>
        <w:rPr>
          <w:rFonts w:ascii="Arial" w:eastAsia="Arial" w:hAnsi="Arial" w:cs="Arial"/>
          <w:spacing w:val="-3"/>
          <w:sz w:val="15"/>
          <w:szCs w:val="15"/>
        </w:rPr>
        <w:t>f</w:t>
      </w:r>
      <w:r>
        <w:rPr>
          <w:rFonts w:ascii="Arial" w:eastAsia="Arial" w:hAnsi="Arial" w:cs="Arial"/>
          <w:spacing w:val="7"/>
          <w:sz w:val="15"/>
          <w:szCs w:val="15"/>
        </w:rPr>
        <w:t>f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>r</w:t>
      </w:r>
      <w:r>
        <w:rPr>
          <w:rFonts w:ascii="Arial" w:eastAsia="Arial" w:hAnsi="Arial" w:cs="Arial"/>
          <w:spacing w:val="-1"/>
          <w:sz w:val="15"/>
          <w:szCs w:val="15"/>
        </w:rPr>
        <w:t>en</w:t>
      </w:r>
      <w:r>
        <w:rPr>
          <w:rFonts w:ascii="Arial" w:eastAsia="Arial" w:hAnsi="Arial" w:cs="Arial"/>
          <w:spacing w:val="7"/>
          <w:sz w:val="15"/>
          <w:szCs w:val="15"/>
        </w:rPr>
        <w:t>c</w:t>
      </w:r>
      <w:r>
        <w:rPr>
          <w:rFonts w:ascii="Arial" w:eastAsia="Arial" w:hAnsi="Arial" w:cs="Arial"/>
          <w:spacing w:val="-6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6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b</w:t>
      </w:r>
      <w:r>
        <w:rPr>
          <w:rFonts w:ascii="Arial" w:eastAsia="Arial" w:hAnsi="Arial" w:cs="Arial"/>
          <w:spacing w:val="3"/>
          <w:sz w:val="15"/>
          <w:szCs w:val="15"/>
        </w:rPr>
        <w:t>r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>s</w:t>
      </w:r>
      <w:r>
        <w:rPr>
          <w:rFonts w:ascii="Arial" w:eastAsia="Arial" w:hAnsi="Arial" w:cs="Arial"/>
          <w:spacing w:val="5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p</w:t>
      </w:r>
      <w:r>
        <w:rPr>
          <w:rFonts w:ascii="Arial" w:eastAsia="Arial" w:hAnsi="Arial" w:cs="Arial"/>
          <w:spacing w:val="-6"/>
          <w:sz w:val="15"/>
          <w:szCs w:val="15"/>
        </w:rPr>
        <w:t>o</w:t>
      </w:r>
      <w:r>
        <w:rPr>
          <w:rFonts w:ascii="Arial" w:eastAsia="Arial" w:hAnsi="Arial" w:cs="Arial"/>
          <w:spacing w:val="8"/>
          <w:sz w:val="15"/>
          <w:szCs w:val="15"/>
        </w:rPr>
        <w:t>w</w:t>
      </w:r>
      <w:r>
        <w:rPr>
          <w:rFonts w:ascii="Arial" w:eastAsia="Arial" w:hAnsi="Arial" w:cs="Arial"/>
          <w:spacing w:val="-1"/>
          <w:sz w:val="15"/>
          <w:szCs w:val="15"/>
        </w:rPr>
        <w:t>de</w:t>
      </w:r>
      <w:r>
        <w:rPr>
          <w:rFonts w:ascii="Arial" w:eastAsia="Arial" w:hAnsi="Arial" w:cs="Arial"/>
          <w:sz w:val="15"/>
          <w:szCs w:val="15"/>
        </w:rPr>
        <w:t xml:space="preserve">r </w:t>
      </w:r>
      <w:r>
        <w:rPr>
          <w:rFonts w:ascii="Arial" w:eastAsia="Arial" w:hAnsi="Arial" w:cs="Arial"/>
          <w:spacing w:val="2"/>
          <w:sz w:val="15"/>
          <w:szCs w:val="15"/>
        </w:rPr>
        <w:t>c</w:t>
      </w:r>
      <w:r>
        <w:rPr>
          <w:rFonts w:ascii="Arial" w:eastAsia="Arial" w:hAnsi="Arial" w:cs="Arial"/>
          <w:spacing w:val="-6"/>
          <w:sz w:val="15"/>
          <w:szCs w:val="15"/>
        </w:rPr>
        <w:t>o</w:t>
      </w:r>
      <w:r>
        <w:rPr>
          <w:rFonts w:ascii="Arial" w:eastAsia="Arial" w:hAnsi="Arial" w:cs="Arial"/>
          <w:spacing w:val="6"/>
          <w:sz w:val="15"/>
          <w:szCs w:val="15"/>
        </w:rPr>
        <w:t>m</w:t>
      </w:r>
      <w:r>
        <w:rPr>
          <w:rFonts w:ascii="Arial" w:eastAsia="Arial" w:hAnsi="Arial" w:cs="Arial"/>
          <w:spacing w:val="4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>t</w:t>
      </w:r>
      <w:r>
        <w:rPr>
          <w:rFonts w:ascii="Arial" w:eastAsia="Arial" w:hAnsi="Arial" w:cs="Arial"/>
          <w:spacing w:val="5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(</w:t>
      </w:r>
      <w:r>
        <w:rPr>
          <w:rFonts w:ascii="Arial" w:eastAsia="Arial" w:hAnsi="Arial" w:cs="Arial"/>
          <w:sz w:val="15"/>
          <w:szCs w:val="15"/>
        </w:rPr>
        <w:t>%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b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w</w:t>
      </w:r>
      <w:r>
        <w:rPr>
          <w:rFonts w:ascii="Arial" w:eastAsia="Arial" w:hAnsi="Arial" w:cs="Arial"/>
          <w:spacing w:val="-6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4"/>
          <w:sz w:val="15"/>
          <w:szCs w:val="15"/>
        </w:rPr>
        <w:t>g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pacing w:val="2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 xml:space="preserve">) </w:t>
      </w:r>
      <w:r>
        <w:rPr>
          <w:rFonts w:ascii="Arial" w:eastAsia="Arial" w:hAnsi="Arial" w:cs="Arial"/>
          <w:spacing w:val="-1"/>
          <w:sz w:val="15"/>
          <w:szCs w:val="15"/>
        </w:rPr>
        <w:t>doe</w:t>
      </w:r>
      <w:r>
        <w:rPr>
          <w:rFonts w:ascii="Arial" w:eastAsia="Arial" w:hAnsi="Arial" w:cs="Arial"/>
          <w:sz w:val="15"/>
          <w:szCs w:val="15"/>
        </w:rPr>
        <w:t>s</w:t>
      </w:r>
      <w:proofErr w:type="gramEnd"/>
      <w:r>
        <w:rPr>
          <w:rFonts w:ascii="Arial" w:eastAsia="Arial" w:hAnsi="Arial" w:cs="Arial"/>
          <w:spacing w:val="-4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n</w:t>
      </w:r>
      <w:r>
        <w:rPr>
          <w:rFonts w:ascii="Arial" w:eastAsia="Arial" w:hAnsi="Arial" w:cs="Arial"/>
          <w:spacing w:val="-6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6"/>
          <w:sz w:val="15"/>
          <w:szCs w:val="15"/>
        </w:rPr>
        <w:t xml:space="preserve"> m</w:t>
      </w:r>
      <w:r>
        <w:rPr>
          <w:rFonts w:ascii="Arial" w:eastAsia="Arial" w:hAnsi="Arial" w:cs="Arial"/>
          <w:spacing w:val="-6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pacing w:val="5"/>
          <w:sz w:val="15"/>
          <w:szCs w:val="15"/>
        </w:rPr>
        <w:t>i</w:t>
      </w:r>
      <w:r>
        <w:rPr>
          <w:rFonts w:ascii="Arial" w:eastAsia="Arial" w:hAnsi="Arial" w:cs="Arial"/>
          <w:spacing w:val="-3"/>
          <w:sz w:val="15"/>
          <w:szCs w:val="15"/>
        </w:rPr>
        <w:t>f</w:t>
      </w:r>
      <w:r>
        <w:rPr>
          <w:rFonts w:ascii="Arial" w:eastAsia="Arial" w:hAnsi="Arial" w:cs="Arial"/>
          <w:sz w:val="15"/>
          <w:szCs w:val="15"/>
        </w:rPr>
        <w:t xml:space="preserve">y </w:t>
      </w:r>
      <w:r>
        <w:rPr>
          <w:rFonts w:ascii="Arial" w:eastAsia="Arial" w:hAnsi="Arial" w:cs="Arial"/>
          <w:spacing w:val="-1"/>
          <w:sz w:val="15"/>
          <w:szCs w:val="15"/>
        </w:rPr>
        <w:t>ha</w:t>
      </w:r>
      <w:r>
        <w:rPr>
          <w:rFonts w:ascii="Arial" w:eastAsia="Arial" w:hAnsi="Arial" w:cs="Arial"/>
          <w:spacing w:val="2"/>
          <w:sz w:val="15"/>
          <w:szCs w:val="15"/>
        </w:rPr>
        <w:t>z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3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c</w:t>
      </w:r>
      <w:r>
        <w:rPr>
          <w:rFonts w:ascii="Arial" w:eastAsia="Arial" w:hAnsi="Arial" w:cs="Arial"/>
          <w:spacing w:val="1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>s</w:t>
      </w:r>
      <w:r>
        <w:rPr>
          <w:rFonts w:ascii="Arial" w:eastAsia="Arial" w:hAnsi="Arial" w:cs="Arial"/>
          <w:spacing w:val="-2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2"/>
          <w:sz w:val="15"/>
          <w:szCs w:val="15"/>
        </w:rPr>
        <w:t>f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7"/>
          <w:sz w:val="15"/>
          <w:szCs w:val="15"/>
        </w:rPr>
        <w:t>c</w:t>
      </w:r>
      <w:r>
        <w:rPr>
          <w:rFonts w:ascii="Arial" w:eastAsia="Arial" w:hAnsi="Arial" w:cs="Arial"/>
          <w:spacing w:val="-6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>t</w:t>
      </w:r>
      <w:r>
        <w:rPr>
          <w:rFonts w:ascii="Arial" w:eastAsia="Arial" w:hAnsi="Arial" w:cs="Arial"/>
          <w:spacing w:val="5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f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6"/>
          <w:sz w:val="15"/>
          <w:szCs w:val="15"/>
        </w:rPr>
        <w:t>m</w:t>
      </w:r>
      <w:r>
        <w:rPr>
          <w:rFonts w:ascii="Arial" w:eastAsia="Arial" w:hAnsi="Arial" w:cs="Arial"/>
          <w:spacing w:val="-6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>t</w:t>
      </w:r>
      <w:r>
        <w:rPr>
          <w:rFonts w:ascii="Arial" w:eastAsia="Arial" w:hAnsi="Arial" w:cs="Arial"/>
          <w:spacing w:val="-6"/>
          <w:sz w:val="15"/>
          <w:szCs w:val="15"/>
        </w:rPr>
        <w:t>e</w:t>
      </w:r>
      <w:r>
        <w:rPr>
          <w:rFonts w:ascii="Arial" w:eastAsia="Arial" w:hAnsi="Arial" w:cs="Arial"/>
          <w:spacing w:val="3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6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>c</w:t>
      </w:r>
      <w:r>
        <w:rPr>
          <w:rFonts w:ascii="Arial" w:eastAsia="Arial" w:hAnsi="Arial" w:cs="Arial"/>
          <w:spacing w:val="7"/>
          <w:sz w:val="15"/>
          <w:szCs w:val="15"/>
        </w:rPr>
        <w:t>c</w:t>
      </w:r>
      <w:r>
        <w:rPr>
          <w:rFonts w:ascii="Arial" w:eastAsia="Arial" w:hAnsi="Arial" w:cs="Arial"/>
          <w:spacing w:val="-6"/>
          <w:sz w:val="15"/>
          <w:szCs w:val="15"/>
        </w:rPr>
        <w:t>o</w:t>
      </w:r>
      <w:r>
        <w:rPr>
          <w:rFonts w:ascii="Arial" w:eastAsia="Arial" w:hAnsi="Arial" w:cs="Arial"/>
          <w:spacing w:val="3"/>
          <w:sz w:val="15"/>
          <w:szCs w:val="15"/>
        </w:rPr>
        <w:t>r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pacing w:val="5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g</w:t>
      </w:r>
      <w:r>
        <w:rPr>
          <w:rFonts w:ascii="Arial" w:eastAsia="Arial" w:hAnsi="Arial" w:cs="Arial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r</w:t>
      </w:r>
      <w:r>
        <w:rPr>
          <w:rFonts w:ascii="Arial" w:eastAsia="Arial" w:hAnsi="Arial" w:cs="Arial"/>
          <w:spacing w:val="-6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>f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pacing w:val="8"/>
          <w:sz w:val="15"/>
          <w:szCs w:val="15"/>
        </w:rPr>
        <w:t>r</w:t>
      </w:r>
      <w:r>
        <w:rPr>
          <w:rFonts w:ascii="Arial" w:eastAsia="Arial" w:hAnsi="Arial" w:cs="Arial"/>
          <w:spacing w:val="-6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pacing w:val="7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e</w:t>
      </w:r>
    </w:p>
    <w:p w:rsidR="0034281E" w:rsidRDefault="008A3E2F">
      <w:pPr>
        <w:spacing w:before="5"/>
        <w:ind w:left="264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-2"/>
          <w:sz w:val="15"/>
          <w:szCs w:val="15"/>
        </w:rPr>
        <w:t>R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pacing w:val="4"/>
          <w:sz w:val="15"/>
          <w:szCs w:val="15"/>
        </w:rPr>
        <w:t>g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pacing w:val="5"/>
          <w:sz w:val="15"/>
          <w:szCs w:val="15"/>
        </w:rPr>
        <w:t>l</w:t>
      </w:r>
      <w:r>
        <w:rPr>
          <w:rFonts w:ascii="Arial" w:eastAsia="Arial" w:hAnsi="Arial" w:cs="Arial"/>
          <w:spacing w:val="-6"/>
          <w:sz w:val="15"/>
          <w:szCs w:val="15"/>
        </w:rPr>
        <w:t>a</w:t>
      </w:r>
      <w:r>
        <w:rPr>
          <w:rFonts w:ascii="Arial" w:eastAsia="Arial" w:hAnsi="Arial" w:cs="Arial"/>
          <w:spacing w:val="2"/>
          <w:sz w:val="15"/>
          <w:szCs w:val="15"/>
        </w:rPr>
        <w:t>t</w:t>
      </w:r>
      <w:r>
        <w:rPr>
          <w:rFonts w:ascii="Arial" w:eastAsia="Arial" w:hAnsi="Arial" w:cs="Arial"/>
          <w:spacing w:val="5"/>
          <w:sz w:val="15"/>
          <w:szCs w:val="15"/>
        </w:rPr>
        <w:t>i</w:t>
      </w:r>
      <w:r>
        <w:rPr>
          <w:rFonts w:ascii="Arial" w:eastAsia="Arial" w:hAnsi="Arial" w:cs="Arial"/>
          <w:spacing w:val="-6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n</w:t>
      </w:r>
    </w:p>
    <w:p w:rsidR="0034281E" w:rsidRDefault="0034281E">
      <w:pPr>
        <w:spacing w:before="4" w:line="140" w:lineRule="exact"/>
        <w:rPr>
          <w:sz w:val="15"/>
          <w:szCs w:val="15"/>
        </w:rPr>
      </w:pPr>
    </w:p>
    <w:p w:rsidR="0034281E" w:rsidRDefault="008A3E2F">
      <w:pPr>
        <w:ind w:left="26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pacing w:val="-4"/>
          <w:sz w:val="17"/>
          <w:szCs w:val="17"/>
        </w:rPr>
        <w:t>S</w:t>
      </w:r>
      <w:r>
        <w:rPr>
          <w:rFonts w:ascii="Arial" w:eastAsia="Arial" w:hAnsi="Arial" w:cs="Arial"/>
          <w:b/>
          <w:spacing w:val="5"/>
          <w:sz w:val="17"/>
          <w:szCs w:val="17"/>
        </w:rPr>
        <w:t>t</w:t>
      </w:r>
      <w:r>
        <w:rPr>
          <w:rFonts w:ascii="Arial" w:eastAsia="Arial" w:hAnsi="Arial" w:cs="Arial"/>
          <w:b/>
          <w:spacing w:val="1"/>
          <w:sz w:val="17"/>
          <w:szCs w:val="17"/>
        </w:rPr>
        <w:t>r</w:t>
      </w:r>
      <w:r>
        <w:rPr>
          <w:rFonts w:ascii="Arial" w:eastAsia="Arial" w:hAnsi="Arial" w:cs="Arial"/>
          <w:b/>
          <w:spacing w:val="-9"/>
          <w:sz w:val="17"/>
          <w:szCs w:val="17"/>
        </w:rPr>
        <w:t>u</w:t>
      </w:r>
      <w:r>
        <w:rPr>
          <w:rFonts w:ascii="Arial" w:eastAsia="Arial" w:hAnsi="Arial" w:cs="Arial"/>
          <w:b/>
          <w:spacing w:val="1"/>
          <w:sz w:val="17"/>
          <w:szCs w:val="17"/>
        </w:rPr>
        <w:t>ct</w:t>
      </w:r>
      <w:r>
        <w:rPr>
          <w:rFonts w:ascii="Arial" w:eastAsia="Arial" w:hAnsi="Arial" w:cs="Arial"/>
          <w:b/>
          <w:spacing w:val="-4"/>
          <w:sz w:val="17"/>
          <w:szCs w:val="17"/>
        </w:rPr>
        <w:t>u</w:t>
      </w:r>
      <w:r>
        <w:rPr>
          <w:rFonts w:ascii="Arial" w:eastAsia="Arial" w:hAnsi="Arial" w:cs="Arial"/>
          <w:b/>
          <w:spacing w:val="1"/>
          <w:sz w:val="17"/>
          <w:szCs w:val="17"/>
        </w:rPr>
        <w:t>r</w:t>
      </w:r>
      <w:r>
        <w:rPr>
          <w:rFonts w:ascii="Arial" w:eastAsia="Arial" w:hAnsi="Arial" w:cs="Arial"/>
          <w:b/>
          <w:spacing w:val="5"/>
          <w:sz w:val="17"/>
          <w:szCs w:val="17"/>
        </w:rPr>
        <w:t>a</w:t>
      </w:r>
      <w:r>
        <w:rPr>
          <w:rFonts w:ascii="Arial" w:eastAsia="Arial" w:hAnsi="Arial" w:cs="Arial"/>
          <w:b/>
          <w:sz w:val="17"/>
          <w:szCs w:val="17"/>
        </w:rPr>
        <w:t>l</w:t>
      </w:r>
      <w:r>
        <w:rPr>
          <w:rFonts w:ascii="Arial" w:eastAsia="Arial" w:hAnsi="Arial" w:cs="Arial"/>
          <w:b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9"/>
          <w:sz w:val="17"/>
          <w:szCs w:val="17"/>
        </w:rPr>
        <w:t>s</w:t>
      </w:r>
      <w:r>
        <w:rPr>
          <w:rFonts w:ascii="Arial" w:eastAsia="Arial" w:hAnsi="Arial" w:cs="Arial"/>
          <w:b/>
          <w:spacing w:val="-4"/>
          <w:w w:val="101"/>
          <w:sz w:val="17"/>
          <w:szCs w:val="17"/>
        </w:rPr>
        <w:t>u</w:t>
      </w:r>
      <w:r>
        <w:rPr>
          <w:rFonts w:ascii="Arial" w:eastAsia="Arial" w:hAnsi="Arial" w:cs="Arial"/>
          <w:b/>
          <w:spacing w:val="1"/>
          <w:w w:val="101"/>
          <w:sz w:val="17"/>
          <w:szCs w:val="17"/>
        </w:rPr>
        <w:t>p</w:t>
      </w:r>
      <w:r>
        <w:rPr>
          <w:rFonts w:ascii="Arial" w:eastAsia="Arial" w:hAnsi="Arial" w:cs="Arial"/>
          <w:b/>
          <w:spacing w:val="-4"/>
          <w:w w:val="101"/>
          <w:sz w:val="17"/>
          <w:szCs w:val="17"/>
        </w:rPr>
        <w:t>p</w:t>
      </w:r>
      <w:r>
        <w:rPr>
          <w:rFonts w:ascii="Arial" w:eastAsia="Arial" w:hAnsi="Arial" w:cs="Arial"/>
          <w:b/>
          <w:spacing w:val="1"/>
          <w:w w:val="101"/>
          <w:sz w:val="17"/>
          <w:szCs w:val="17"/>
        </w:rPr>
        <w:t>o</w:t>
      </w:r>
      <w:r>
        <w:rPr>
          <w:rFonts w:ascii="Arial" w:eastAsia="Arial" w:hAnsi="Arial" w:cs="Arial"/>
          <w:b/>
          <w:spacing w:val="1"/>
          <w:sz w:val="17"/>
          <w:szCs w:val="17"/>
        </w:rPr>
        <w:t>r</w:t>
      </w:r>
      <w:r>
        <w:rPr>
          <w:rFonts w:ascii="Arial" w:eastAsia="Arial" w:hAnsi="Arial" w:cs="Arial"/>
          <w:b/>
          <w:sz w:val="17"/>
          <w:szCs w:val="17"/>
        </w:rPr>
        <w:t>t</w:t>
      </w:r>
    </w:p>
    <w:p w:rsidR="0034281E" w:rsidRDefault="0034281E">
      <w:pPr>
        <w:spacing w:before="9" w:line="60" w:lineRule="exact"/>
        <w:rPr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5232"/>
        <w:gridCol w:w="1277"/>
        <w:gridCol w:w="1704"/>
      </w:tblGrid>
      <w:tr w:rsidR="0034281E">
        <w:trPr>
          <w:trHeight w:hRule="exact" w:val="317"/>
        </w:trPr>
        <w:tc>
          <w:tcPr>
            <w:tcW w:w="13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x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Str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ct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-9"/>
                <w:w w:val="10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13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bo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l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41"/>
              <w:ind w:left="2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ss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cat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n</w:t>
            </w:r>
          </w:p>
        </w:tc>
      </w:tr>
      <w:tr w:rsidR="0034281E">
        <w:trPr>
          <w:trHeight w:hRule="exact" w:val="302"/>
        </w:trPr>
        <w:tc>
          <w:tcPr>
            <w:tcW w:w="1315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34281E" w:rsidRDefault="0034281E">
            <w:pPr>
              <w:spacing w:before="1" w:line="180" w:lineRule="exact"/>
              <w:rPr>
                <w:sz w:val="18"/>
                <w:szCs w:val="18"/>
              </w:rPr>
            </w:pPr>
          </w:p>
          <w:p w:rsidR="0034281E" w:rsidRDefault="008A3E2F">
            <w:pPr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27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27"/>
              <w:ind w:left="502" w:right="5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--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27"/>
              <w:ind w:left="718" w:right="7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--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</w:p>
        </w:tc>
      </w:tr>
      <w:tr w:rsidR="0034281E">
        <w:trPr>
          <w:trHeight w:hRule="exact" w:val="302"/>
        </w:trPr>
        <w:tc>
          <w:tcPr>
            <w:tcW w:w="1315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34281E"/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27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ter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27"/>
              <w:ind w:left="502" w:right="5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--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27"/>
              <w:ind w:left="718" w:right="7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--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</w:p>
        </w:tc>
      </w:tr>
      <w:tr w:rsidR="0034281E">
        <w:trPr>
          <w:trHeight w:hRule="exact" w:val="298"/>
        </w:trPr>
        <w:tc>
          <w:tcPr>
            <w:tcW w:w="13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27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27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27"/>
              <w:ind w:left="502" w:right="5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--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27"/>
              <w:ind w:left="718" w:right="7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--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</w:p>
        </w:tc>
      </w:tr>
      <w:tr w:rsidR="0034281E">
        <w:trPr>
          <w:trHeight w:hRule="exact" w:val="336"/>
        </w:trPr>
        <w:tc>
          <w:tcPr>
            <w:tcW w:w="13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60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60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502" w:right="5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--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41"/>
              <w:ind w:left="718" w:right="7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--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</w:p>
        </w:tc>
      </w:tr>
      <w:tr w:rsidR="0034281E">
        <w:trPr>
          <w:trHeight w:hRule="exact" w:val="341"/>
        </w:trPr>
        <w:tc>
          <w:tcPr>
            <w:tcW w:w="13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60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t 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</w:p>
        </w:tc>
        <w:tc>
          <w:tcPr>
            <w:tcW w:w="5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60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.: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59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97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17-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502" w:right="5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--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41"/>
              <w:ind w:left="718" w:right="7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--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</w:p>
        </w:tc>
      </w:tr>
    </w:tbl>
    <w:p w:rsidR="0034281E" w:rsidRDefault="0034281E">
      <w:pPr>
        <w:sectPr w:rsidR="0034281E">
          <w:headerReference w:type="default" r:id="rId9"/>
          <w:footerReference w:type="default" r:id="rId10"/>
          <w:pgSz w:w="12240" w:h="15840"/>
          <w:pgMar w:top="1800" w:right="1160" w:bottom="280" w:left="1320" w:header="1279" w:footer="0" w:gutter="0"/>
          <w:cols w:space="720"/>
        </w:sectPr>
      </w:pPr>
    </w:p>
    <w:p w:rsidR="0034281E" w:rsidRDefault="0034281E">
      <w:pPr>
        <w:spacing w:before="5" w:line="180" w:lineRule="exact"/>
        <w:rPr>
          <w:sz w:val="19"/>
          <w:szCs w:val="19"/>
        </w:rPr>
      </w:pPr>
    </w:p>
    <w:p w:rsidR="0034281E" w:rsidRDefault="0034281E">
      <w:pPr>
        <w:spacing w:line="200" w:lineRule="exact"/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3"/>
        <w:gridCol w:w="6278"/>
      </w:tblGrid>
      <w:tr w:rsidR="0034281E">
        <w:trPr>
          <w:trHeight w:hRule="exact" w:val="360"/>
        </w:trPr>
        <w:tc>
          <w:tcPr>
            <w:tcW w:w="9451" w:type="dxa"/>
            <w:gridSpan w:val="2"/>
            <w:tcBorders>
              <w:top w:val="single" w:sz="5" w:space="0" w:color="000000"/>
              <w:left w:val="single" w:sz="25" w:space="0" w:color="D9D9D9"/>
              <w:bottom w:val="nil"/>
              <w:right w:val="single" w:sz="25" w:space="0" w:color="D9D9D9"/>
            </w:tcBorders>
            <w:shd w:val="clear" w:color="auto" w:fill="D9D9D9"/>
          </w:tcPr>
          <w:p w:rsidR="0034281E" w:rsidRDefault="008A3E2F">
            <w:pPr>
              <w:spacing w:before="46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</w:rPr>
              <w:t xml:space="preserve">4     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position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position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 xml:space="preserve">ID </w:t>
            </w:r>
            <w:r>
              <w:rPr>
                <w:rFonts w:ascii="Arial" w:eastAsia="Arial" w:hAnsi="Arial" w:cs="Arial"/>
                <w:b/>
                <w:spacing w:val="-4"/>
                <w:position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S</w:t>
            </w:r>
          </w:p>
        </w:tc>
      </w:tr>
      <w:tr w:rsidR="0034281E">
        <w:trPr>
          <w:trHeight w:hRule="exact" w:val="667"/>
        </w:trPr>
        <w:tc>
          <w:tcPr>
            <w:tcW w:w="31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34281E">
            <w:pPr>
              <w:spacing w:before="10" w:line="200" w:lineRule="exact"/>
            </w:pPr>
          </w:p>
          <w:p w:rsidR="0034281E" w:rsidRDefault="008A3E2F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27"/>
              <w:ind w:left="61" w:right="1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ow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z w:val="17"/>
                <w:szCs w:val="17"/>
              </w:rPr>
              <w:t>ts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ke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cern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siv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mp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din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sa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ty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ee</w:t>
            </w:r>
            <w:r>
              <w:rPr>
                <w:rFonts w:ascii="Arial" w:eastAsia="Arial" w:hAnsi="Arial" w:cs="Arial"/>
                <w:sz w:val="17"/>
                <w:szCs w:val="17"/>
              </w:rPr>
              <w:t>ts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q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ui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</w:tc>
      </w:tr>
      <w:tr w:rsidR="0034281E">
        <w:trPr>
          <w:trHeight w:hRule="exact" w:val="338"/>
        </w:trPr>
        <w:tc>
          <w:tcPr>
            <w:tcW w:w="3173" w:type="dxa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ns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34281E" w:rsidRDefault="008A3E2F">
            <w:pPr>
              <w:spacing w:before="55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z w:val="17"/>
                <w:szCs w:val="17"/>
              </w:rPr>
              <w:t>t,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ty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meas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  <w:tr w:rsidR="0034281E">
        <w:trPr>
          <w:trHeight w:hRule="exact" w:val="473"/>
        </w:trPr>
        <w:tc>
          <w:tcPr>
            <w:tcW w:w="3173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34281E">
            <w:pPr>
              <w:spacing w:before="8" w:line="100" w:lineRule="exact"/>
              <w:rPr>
                <w:sz w:val="11"/>
                <w:szCs w:val="11"/>
              </w:rPr>
            </w:pPr>
          </w:p>
          <w:p w:rsidR="0034281E" w:rsidRDefault="008A3E2F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nta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62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37" w:line="180" w:lineRule="exact"/>
              <w:ind w:left="61" w:right="20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inu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mmed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ce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ow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0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S</w:t>
            </w:r>
          </w:p>
        </w:tc>
      </w:tr>
      <w:tr w:rsidR="0034281E">
        <w:trPr>
          <w:trHeight w:hRule="exact" w:val="475"/>
        </w:trPr>
        <w:tc>
          <w:tcPr>
            <w:tcW w:w="31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34281E">
            <w:pPr>
              <w:spacing w:before="4" w:line="100" w:lineRule="exact"/>
              <w:rPr>
                <w:sz w:val="11"/>
                <w:szCs w:val="11"/>
              </w:rPr>
            </w:pPr>
          </w:p>
          <w:p w:rsidR="0034281E" w:rsidRDefault="008A3E2F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37" w:line="180" w:lineRule="exact"/>
              <w:ind w:left="61" w:right="15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el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soa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ly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</w:tc>
      </w:tr>
      <w:tr w:rsidR="0034281E">
        <w:trPr>
          <w:trHeight w:hRule="exact" w:val="336"/>
        </w:trPr>
        <w:tc>
          <w:tcPr>
            <w:tcW w:w="31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55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ly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;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su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c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  <w:tr w:rsidR="0034281E">
        <w:trPr>
          <w:trHeight w:hRule="exact" w:val="475"/>
        </w:trPr>
        <w:tc>
          <w:tcPr>
            <w:tcW w:w="31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34281E">
            <w:pPr>
              <w:spacing w:before="4" w:line="100" w:lineRule="exact"/>
              <w:rPr>
                <w:sz w:val="11"/>
                <w:szCs w:val="11"/>
              </w:rPr>
            </w:pPr>
          </w:p>
          <w:p w:rsidR="0034281E" w:rsidRDefault="008A3E2F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37" w:line="180" w:lineRule="exact"/>
              <w:ind w:left="61" w:right="5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ff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sw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ow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ng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mmed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ce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ow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w w:val="10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S</w:t>
            </w:r>
          </w:p>
        </w:tc>
      </w:tr>
    </w:tbl>
    <w:p w:rsidR="0034281E" w:rsidRDefault="0034281E">
      <w:pPr>
        <w:spacing w:line="200" w:lineRule="exact"/>
      </w:pPr>
    </w:p>
    <w:p w:rsidR="0034281E" w:rsidRDefault="0034281E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6259"/>
      </w:tblGrid>
      <w:tr w:rsidR="0034281E">
        <w:trPr>
          <w:trHeight w:hRule="exact" w:val="360"/>
        </w:trPr>
        <w:tc>
          <w:tcPr>
            <w:tcW w:w="9451" w:type="dxa"/>
            <w:gridSpan w:val="2"/>
            <w:tcBorders>
              <w:top w:val="single" w:sz="5" w:space="0" w:color="000000"/>
              <w:left w:val="single" w:sz="25" w:space="0" w:color="D9D9D9"/>
              <w:bottom w:val="nil"/>
              <w:right w:val="single" w:sz="25" w:space="0" w:color="D9D9D9"/>
            </w:tcBorders>
            <w:shd w:val="clear" w:color="auto" w:fill="D9D9D9"/>
          </w:tcPr>
          <w:p w:rsidR="0034281E" w:rsidRDefault="008A3E2F">
            <w:pPr>
              <w:spacing w:before="46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</w:rPr>
              <w:t xml:space="preserve">5     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position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position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position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spacing w:val="-5"/>
                <w:position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position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8"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S</w:t>
            </w:r>
          </w:p>
        </w:tc>
      </w:tr>
      <w:tr w:rsidR="0034281E">
        <w:trPr>
          <w:trHeight w:hRule="exact" w:val="509"/>
        </w:trPr>
        <w:tc>
          <w:tcPr>
            <w:tcW w:w="31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34281E">
            <w:pPr>
              <w:spacing w:before="8" w:line="120" w:lineRule="exact"/>
              <w:rPr>
                <w:sz w:val="12"/>
                <w:szCs w:val="12"/>
              </w:rPr>
            </w:pPr>
          </w:p>
          <w:p w:rsidR="0034281E" w:rsidRDefault="008A3E2F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ge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87" w:line="160" w:lineRule="exact"/>
              <w:ind w:left="61" w:right="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8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position w:val="2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5"/>
                <w:position w:val="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5"/>
                <w:position w:val="2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ui</w:t>
            </w:r>
            <w:r>
              <w:rPr>
                <w:rFonts w:ascii="Arial" w:eastAsia="Arial" w:hAnsi="Arial" w:cs="Arial"/>
                <w:spacing w:val="5"/>
                <w:position w:val="2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1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9"/>
                <w:position w:val="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position w:val="2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2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5"/>
                <w:position w:val="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9"/>
                <w:position w:val="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position w:val="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9"/>
                <w:position w:val="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position w:val="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1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pra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</w:p>
        </w:tc>
      </w:tr>
      <w:tr w:rsidR="0034281E">
        <w:trPr>
          <w:trHeight w:hRule="exact" w:val="341"/>
        </w:trPr>
        <w:tc>
          <w:tcPr>
            <w:tcW w:w="31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nt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60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dina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qu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re-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</w:p>
        </w:tc>
      </w:tr>
      <w:tr w:rsidR="0034281E">
        <w:trPr>
          <w:trHeight w:hRule="exact" w:val="336"/>
        </w:trPr>
        <w:tc>
          <w:tcPr>
            <w:tcW w:w="31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60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</w:tbl>
    <w:p w:rsidR="0034281E" w:rsidRDefault="0034281E">
      <w:pPr>
        <w:spacing w:line="200" w:lineRule="exact"/>
      </w:pPr>
    </w:p>
    <w:p w:rsidR="0034281E" w:rsidRDefault="0034281E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6259"/>
      </w:tblGrid>
      <w:tr w:rsidR="0034281E">
        <w:trPr>
          <w:trHeight w:hRule="exact" w:val="360"/>
        </w:trPr>
        <w:tc>
          <w:tcPr>
            <w:tcW w:w="9451" w:type="dxa"/>
            <w:gridSpan w:val="2"/>
            <w:tcBorders>
              <w:top w:val="single" w:sz="5" w:space="0" w:color="000000"/>
              <w:left w:val="single" w:sz="25" w:space="0" w:color="D9D9D9"/>
              <w:bottom w:val="nil"/>
              <w:right w:val="single" w:sz="25" w:space="0" w:color="D9D9D9"/>
            </w:tcBorders>
            <w:shd w:val="clear" w:color="auto" w:fill="D9D9D9"/>
          </w:tcPr>
          <w:p w:rsidR="0034281E" w:rsidRDefault="008A3E2F">
            <w:pPr>
              <w:spacing w:before="46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</w:rPr>
              <w:t xml:space="preserve">6     </w:t>
            </w:r>
            <w:r>
              <w:rPr>
                <w:rFonts w:ascii="Arial" w:eastAsia="Arial" w:hAnsi="Arial" w:cs="Arial"/>
                <w:b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ACC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position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b/>
                <w:spacing w:val="4"/>
                <w:position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position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UR</w:t>
            </w:r>
            <w:r>
              <w:rPr>
                <w:rFonts w:ascii="Arial" w:eastAsia="Arial" w:hAnsi="Arial" w:cs="Arial"/>
                <w:b/>
                <w:spacing w:val="3"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S</w:t>
            </w:r>
          </w:p>
        </w:tc>
      </w:tr>
      <w:tr w:rsidR="0034281E">
        <w:trPr>
          <w:trHeight w:hRule="exact" w:val="298"/>
        </w:trPr>
        <w:tc>
          <w:tcPr>
            <w:tcW w:w="31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27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-r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ated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ety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aut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ons</w:t>
            </w:r>
          </w:p>
        </w:tc>
        <w:tc>
          <w:tcPr>
            <w:tcW w:w="6259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34281E" w:rsidRDefault="0034281E">
            <w:pPr>
              <w:spacing w:line="200" w:lineRule="exact"/>
            </w:pPr>
          </w:p>
          <w:p w:rsidR="0034281E" w:rsidRDefault="0034281E">
            <w:pPr>
              <w:spacing w:before="13" w:line="260" w:lineRule="exact"/>
              <w:rPr>
                <w:sz w:val="26"/>
                <w:szCs w:val="26"/>
              </w:rPr>
            </w:pPr>
          </w:p>
          <w:p w:rsidR="0034281E" w:rsidRDefault="008A3E2F">
            <w:pPr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  <w:tr w:rsidR="0034281E">
        <w:trPr>
          <w:trHeight w:hRule="exact" w:val="518"/>
        </w:trPr>
        <w:tc>
          <w:tcPr>
            <w:tcW w:w="31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27" w:line="242" w:lineRule="auto"/>
              <w:ind w:left="62" w:right="7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</w:tc>
        <w:tc>
          <w:tcPr>
            <w:tcW w:w="6259" w:type="dxa"/>
            <w:vMerge/>
            <w:tcBorders>
              <w:left w:val="single" w:sz="5" w:space="0" w:color="000000"/>
              <w:right w:val="nil"/>
            </w:tcBorders>
          </w:tcPr>
          <w:p w:rsidR="0034281E" w:rsidRDefault="0034281E"/>
        </w:tc>
      </w:tr>
      <w:tr w:rsidR="0034281E">
        <w:trPr>
          <w:trHeight w:hRule="exact" w:val="302"/>
        </w:trPr>
        <w:tc>
          <w:tcPr>
            <w:tcW w:w="31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27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</w:p>
        </w:tc>
        <w:tc>
          <w:tcPr>
            <w:tcW w:w="6259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34281E"/>
        </w:tc>
      </w:tr>
    </w:tbl>
    <w:p w:rsidR="0034281E" w:rsidRDefault="0034281E">
      <w:pPr>
        <w:spacing w:line="200" w:lineRule="exact"/>
      </w:pPr>
    </w:p>
    <w:p w:rsidR="0034281E" w:rsidRDefault="0034281E">
      <w:pPr>
        <w:spacing w:before="2" w:line="220" w:lineRule="exact"/>
        <w:rPr>
          <w:sz w:val="22"/>
          <w:szCs w:val="22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0"/>
        <w:gridCol w:w="6260"/>
      </w:tblGrid>
      <w:tr w:rsidR="0034281E">
        <w:trPr>
          <w:trHeight w:hRule="exact" w:val="358"/>
        </w:trPr>
        <w:tc>
          <w:tcPr>
            <w:tcW w:w="9490" w:type="dxa"/>
            <w:gridSpan w:val="2"/>
            <w:tcBorders>
              <w:top w:val="single" w:sz="5" w:space="0" w:color="000000"/>
              <w:left w:val="single" w:sz="25" w:space="0" w:color="D9D9D9"/>
              <w:bottom w:val="nil"/>
              <w:right w:val="single" w:sz="25" w:space="0" w:color="D9D9D9"/>
            </w:tcBorders>
            <w:shd w:val="clear" w:color="auto" w:fill="D9D9D9"/>
          </w:tcPr>
          <w:p w:rsidR="0034281E" w:rsidRDefault="008A3E2F">
            <w:pPr>
              <w:spacing w:before="43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</w:rPr>
              <w:t xml:space="preserve">7      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position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spacing w:val="-7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b/>
                <w:spacing w:val="4"/>
                <w:position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-6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position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position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7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E</w:t>
            </w:r>
          </w:p>
        </w:tc>
      </w:tr>
      <w:tr w:rsidR="0034281E">
        <w:trPr>
          <w:trHeight w:hRule="exact" w:val="710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34281E">
            <w:pPr>
              <w:spacing w:before="12" w:line="260" w:lineRule="exact"/>
              <w:rPr>
                <w:sz w:val="26"/>
                <w:szCs w:val="26"/>
              </w:rPr>
            </w:pPr>
          </w:p>
          <w:p w:rsidR="0034281E" w:rsidRDefault="008A3E2F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31" w:line="288" w:lineRule="auto"/>
              <w:ind w:left="61" w:right="3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mme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han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ty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eq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(se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§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ord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ndi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odu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vol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  <w:p w:rsidR="0034281E" w:rsidRDefault="008A3E2F">
            <w:pPr>
              <w:spacing w:line="14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position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6"/>
                <w:position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4"/>
                <w:position w:val="1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position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1"/>
                <w:position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17"/>
                <w:szCs w:val="17"/>
              </w:rPr>
              <w:t>s</w:t>
            </w:r>
            <w:proofErr w:type="gramEnd"/>
            <w:r>
              <w:rPr>
                <w:rFonts w:ascii="Arial" w:eastAsia="Arial" w:hAnsi="Arial" w:cs="Arial"/>
                <w:w w:val="101"/>
                <w:position w:val="1"/>
                <w:sz w:val="17"/>
                <w:szCs w:val="17"/>
              </w:rPr>
              <w:t>.</w:t>
            </w:r>
          </w:p>
        </w:tc>
      </w:tr>
      <w:tr w:rsidR="0034281E">
        <w:trPr>
          <w:trHeight w:hRule="exact" w:val="475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34281E">
            <w:pPr>
              <w:spacing w:before="9" w:line="100" w:lineRule="exact"/>
              <w:rPr>
                <w:sz w:val="10"/>
                <w:szCs w:val="10"/>
              </w:rPr>
            </w:pPr>
          </w:p>
          <w:p w:rsidR="0034281E" w:rsidRDefault="008A3E2F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ge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26"/>
              <w:ind w:left="61" w:right="9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ol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ag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ners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proofErr w:type="gramEnd"/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</w:tc>
      </w:tr>
    </w:tbl>
    <w:p w:rsidR="0034281E" w:rsidRDefault="0034281E">
      <w:pPr>
        <w:sectPr w:rsidR="0034281E">
          <w:pgSz w:w="12240" w:h="15840"/>
          <w:pgMar w:top="1800" w:right="1220" w:bottom="280" w:left="1280" w:header="1279" w:footer="0" w:gutter="0"/>
          <w:cols w:space="720"/>
        </w:sectPr>
      </w:pPr>
    </w:p>
    <w:p w:rsidR="0034281E" w:rsidRDefault="00A25F97">
      <w:pPr>
        <w:spacing w:before="5" w:line="180" w:lineRule="exact"/>
        <w:rPr>
          <w:sz w:val="19"/>
          <w:szCs w:val="19"/>
        </w:rPr>
      </w:pPr>
      <w:r>
        <w:rPr>
          <w:noProof/>
        </w:rPr>
        <w:lastRenderedPageBreak/>
        <w:drawing>
          <wp:anchor distT="0" distB="0" distL="114300" distR="114300" simplePos="0" relativeHeight="503315132" behindDoc="1" locked="0" layoutInCell="1" allowOverlap="1">
            <wp:simplePos x="0" y="0"/>
            <wp:positionH relativeFrom="page">
              <wp:posOffset>4843145</wp:posOffset>
            </wp:positionH>
            <wp:positionV relativeFrom="page">
              <wp:posOffset>7430770</wp:posOffset>
            </wp:positionV>
            <wp:extent cx="405130" cy="405130"/>
            <wp:effectExtent l="0" t="0" r="0" b="0"/>
            <wp:wrapNone/>
            <wp:docPr id="113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15131" behindDoc="1" locked="0" layoutInCell="1" allowOverlap="1">
            <wp:simplePos x="0" y="0"/>
            <wp:positionH relativeFrom="page">
              <wp:posOffset>4206240</wp:posOffset>
            </wp:positionH>
            <wp:positionV relativeFrom="page">
              <wp:posOffset>7406640</wp:posOffset>
            </wp:positionV>
            <wp:extent cx="429895" cy="429895"/>
            <wp:effectExtent l="0" t="0" r="8255" b="8255"/>
            <wp:wrapNone/>
            <wp:docPr id="112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15130" behindDoc="1" locked="0" layoutInCell="1" allowOverlap="1">
            <wp:simplePos x="0" y="0"/>
            <wp:positionH relativeFrom="page">
              <wp:posOffset>4495800</wp:posOffset>
            </wp:positionH>
            <wp:positionV relativeFrom="page">
              <wp:posOffset>6714490</wp:posOffset>
            </wp:positionV>
            <wp:extent cx="466090" cy="466090"/>
            <wp:effectExtent l="0" t="0" r="0" b="0"/>
            <wp:wrapNone/>
            <wp:docPr id="111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15129" behindDoc="1" locked="0" layoutInCell="1" allowOverlap="1">
            <wp:simplePos x="0" y="0"/>
            <wp:positionH relativeFrom="page">
              <wp:posOffset>4507865</wp:posOffset>
            </wp:positionH>
            <wp:positionV relativeFrom="page">
              <wp:posOffset>5937250</wp:posOffset>
            </wp:positionV>
            <wp:extent cx="438785" cy="438785"/>
            <wp:effectExtent l="0" t="0" r="0" b="0"/>
            <wp:wrapNone/>
            <wp:docPr id="110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15128" behindDoc="1" locked="0" layoutInCell="1" allowOverlap="1">
            <wp:simplePos x="0" y="0"/>
            <wp:positionH relativeFrom="page">
              <wp:posOffset>4182110</wp:posOffset>
            </wp:positionH>
            <wp:positionV relativeFrom="page">
              <wp:posOffset>5151120</wp:posOffset>
            </wp:positionV>
            <wp:extent cx="676910" cy="591185"/>
            <wp:effectExtent l="0" t="0" r="8890" b="0"/>
            <wp:wrapNone/>
            <wp:docPr id="109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81E" w:rsidRDefault="0034281E">
      <w:pPr>
        <w:spacing w:line="200" w:lineRule="exact"/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1862"/>
        <w:gridCol w:w="1262"/>
        <w:gridCol w:w="1270"/>
        <w:gridCol w:w="1342"/>
        <w:gridCol w:w="1186"/>
      </w:tblGrid>
      <w:tr w:rsidR="0034281E">
        <w:trPr>
          <w:trHeight w:hRule="exact" w:val="360"/>
        </w:trPr>
        <w:tc>
          <w:tcPr>
            <w:tcW w:w="9490" w:type="dxa"/>
            <w:gridSpan w:val="6"/>
            <w:tcBorders>
              <w:top w:val="single" w:sz="5" w:space="0" w:color="000000"/>
              <w:left w:val="single" w:sz="25" w:space="0" w:color="D9D9D9"/>
              <w:bottom w:val="nil"/>
              <w:right w:val="single" w:sz="25" w:space="0" w:color="D9D9D9"/>
            </w:tcBorders>
            <w:shd w:val="clear" w:color="auto" w:fill="D9D9D9"/>
          </w:tcPr>
          <w:p w:rsidR="0034281E" w:rsidRDefault="008A3E2F">
            <w:pPr>
              <w:spacing w:before="46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</w:rPr>
              <w:t xml:space="preserve">8      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XP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SUR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position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position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position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position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position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position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10"/>
                <w:position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10"/>
                <w:position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10"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N</w:t>
            </w:r>
          </w:p>
        </w:tc>
      </w:tr>
      <w:tr w:rsidR="0034281E">
        <w:trPr>
          <w:trHeight w:hRule="exact" w:val="898"/>
        </w:trPr>
        <w:tc>
          <w:tcPr>
            <w:tcW w:w="25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34281E">
            <w:pPr>
              <w:spacing w:before="5" w:line="120" w:lineRule="exact"/>
              <w:rPr>
                <w:sz w:val="12"/>
                <w:szCs w:val="12"/>
              </w:rPr>
            </w:pPr>
          </w:p>
          <w:p w:rsidR="0034281E" w:rsidRDefault="0034281E">
            <w:pPr>
              <w:spacing w:line="200" w:lineRule="exact"/>
            </w:pPr>
          </w:p>
          <w:p w:rsidR="0034281E" w:rsidRDefault="008A3E2F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  <w:tc>
          <w:tcPr>
            <w:tcW w:w="69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26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</w:p>
          <w:p w:rsidR="0034281E" w:rsidRDefault="008A3E2F">
            <w:pPr>
              <w:spacing w:before="39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per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oxi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da</w:t>
            </w:r>
            <w:r>
              <w:rPr>
                <w:rFonts w:ascii="Arial" w:eastAsia="Arial" w:hAnsi="Arial" w:cs="Arial"/>
                <w:sz w:val="17"/>
                <w:szCs w:val="17"/>
              </w:rPr>
              <w:t>ta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pec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  <w:p w:rsidR="0034281E" w:rsidRDefault="008A3E2F">
            <w:pPr>
              <w:spacing w:before="7" w:line="180" w:lineRule="exact"/>
              <w:ind w:left="61" w:right="67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Ha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w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Reg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20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  <w:tr w:rsidR="0034281E">
        <w:trPr>
          <w:trHeight w:hRule="exact" w:val="533"/>
        </w:trPr>
        <w:tc>
          <w:tcPr>
            <w:tcW w:w="25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2" w:line="200" w:lineRule="exact"/>
              <w:ind w:left="62" w:right="1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f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692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34281E" w:rsidRDefault="008A3E2F">
            <w:pPr>
              <w:spacing w:before="26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ven</w:t>
            </w:r>
            <w:r>
              <w:rPr>
                <w:rFonts w:ascii="Arial" w:eastAsia="Arial" w:hAnsi="Arial" w:cs="Arial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kp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ce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  <w:p w:rsidR="0034281E" w:rsidRDefault="008A3E2F">
            <w:pPr>
              <w:spacing w:before="4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wa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sh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ab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ki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</w:tr>
      <w:tr w:rsidR="0034281E">
        <w:trPr>
          <w:trHeight w:hRule="exact" w:val="499"/>
        </w:trPr>
        <w:tc>
          <w:tcPr>
            <w:tcW w:w="2568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34281E" w:rsidRDefault="0034281E">
            <w:pPr>
              <w:spacing w:before="7" w:line="100" w:lineRule="exact"/>
              <w:rPr>
                <w:sz w:val="11"/>
                <w:szCs w:val="11"/>
              </w:rPr>
            </w:pPr>
          </w:p>
          <w:p w:rsidR="0034281E" w:rsidRDefault="0034281E">
            <w:pPr>
              <w:spacing w:line="200" w:lineRule="exact"/>
            </w:pPr>
          </w:p>
          <w:p w:rsidR="0034281E" w:rsidRDefault="0034281E">
            <w:pPr>
              <w:spacing w:line="200" w:lineRule="exact"/>
            </w:pPr>
          </w:p>
          <w:p w:rsidR="0034281E" w:rsidRDefault="0034281E">
            <w:pPr>
              <w:spacing w:line="200" w:lineRule="exact"/>
            </w:pPr>
          </w:p>
          <w:p w:rsidR="0034281E" w:rsidRDefault="0034281E">
            <w:pPr>
              <w:spacing w:line="200" w:lineRule="exact"/>
            </w:pPr>
          </w:p>
          <w:p w:rsidR="0034281E" w:rsidRDefault="0034281E">
            <w:pPr>
              <w:spacing w:line="200" w:lineRule="exact"/>
            </w:pPr>
          </w:p>
          <w:p w:rsidR="0034281E" w:rsidRDefault="0034281E">
            <w:pPr>
              <w:spacing w:line="200" w:lineRule="exact"/>
            </w:pPr>
          </w:p>
          <w:p w:rsidR="0034281E" w:rsidRDefault="0034281E">
            <w:pPr>
              <w:spacing w:line="200" w:lineRule="exact"/>
            </w:pPr>
          </w:p>
          <w:p w:rsidR="0034281E" w:rsidRDefault="0034281E">
            <w:pPr>
              <w:spacing w:line="200" w:lineRule="exact"/>
            </w:pPr>
          </w:p>
          <w:p w:rsidR="0034281E" w:rsidRDefault="008A3E2F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81E" w:rsidRDefault="0034281E"/>
        </w:tc>
        <w:tc>
          <w:tcPr>
            <w:tcW w:w="253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</w:tcPr>
          <w:p w:rsidR="0034281E" w:rsidRDefault="008A3E2F">
            <w:pPr>
              <w:spacing w:before="8"/>
              <w:ind w:left="7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14</w:t>
            </w:r>
          </w:p>
          <w:p w:rsidR="0034281E" w:rsidRDefault="008A3E2F">
            <w:pPr>
              <w:spacing w:before="6"/>
              <w:ind w:left="73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[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02"/>
                <w:position w:val="9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]</w:t>
            </w:r>
          </w:p>
        </w:tc>
        <w:tc>
          <w:tcPr>
            <w:tcW w:w="2527" w:type="dxa"/>
            <w:gridSpan w:val="2"/>
            <w:tcBorders>
              <w:top w:val="single" w:sz="5" w:space="0" w:color="000000"/>
              <w:left w:val="single" w:sz="3" w:space="0" w:color="000000"/>
              <w:bottom w:val="nil"/>
              <w:right w:val="nil"/>
            </w:tcBorders>
          </w:tcPr>
          <w:p w:rsidR="0034281E" w:rsidRDefault="008A3E2F">
            <w:pPr>
              <w:spacing w:before="8"/>
              <w:ind w:left="7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z w:val="19"/>
                <w:szCs w:val="19"/>
              </w:rPr>
              <w:t>14</w:t>
            </w:r>
          </w:p>
          <w:p w:rsidR="0034281E" w:rsidRDefault="008A3E2F">
            <w:pPr>
              <w:spacing w:before="6"/>
              <w:ind w:left="73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[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02"/>
                <w:position w:val="9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]</w:t>
            </w:r>
          </w:p>
        </w:tc>
      </w:tr>
      <w:tr w:rsidR="0034281E">
        <w:trPr>
          <w:trHeight w:hRule="exact" w:val="509"/>
        </w:trPr>
        <w:tc>
          <w:tcPr>
            <w:tcW w:w="2568" w:type="dxa"/>
            <w:vMerge/>
            <w:tcBorders>
              <w:left w:val="nil"/>
              <w:right w:val="single" w:sz="5" w:space="0" w:color="000000"/>
            </w:tcBorders>
          </w:tcPr>
          <w:p w:rsidR="0034281E" w:rsidRDefault="0034281E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81E" w:rsidRDefault="0034281E">
            <w:pPr>
              <w:spacing w:before="8" w:line="120" w:lineRule="exact"/>
              <w:rPr>
                <w:sz w:val="12"/>
                <w:szCs w:val="12"/>
              </w:rPr>
            </w:pPr>
          </w:p>
          <w:p w:rsidR="0034281E" w:rsidRDefault="008A3E2F">
            <w:pPr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ub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81E" w:rsidRDefault="0034281E">
            <w:pPr>
              <w:spacing w:before="2" w:line="140" w:lineRule="exact"/>
              <w:rPr>
                <w:sz w:val="14"/>
                <w:szCs w:val="14"/>
              </w:rPr>
            </w:pPr>
          </w:p>
          <w:p w:rsidR="0034281E" w:rsidRDefault="008A3E2F">
            <w:pPr>
              <w:ind w:left="408" w:right="39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34281E" w:rsidRDefault="008A3E2F">
            <w:pPr>
              <w:spacing w:before="51" w:line="180" w:lineRule="exact"/>
              <w:ind w:left="354" w:right="196" w:hanging="1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51" w:line="180" w:lineRule="exact"/>
              <w:ind w:left="383" w:right="302" w:hanging="6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nh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51" w:line="180" w:lineRule="exact"/>
              <w:ind w:left="306" w:right="146" w:hanging="1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Resp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</w:tc>
      </w:tr>
      <w:tr w:rsidR="0034281E">
        <w:trPr>
          <w:trHeight w:hRule="exact" w:val="341"/>
        </w:trPr>
        <w:tc>
          <w:tcPr>
            <w:tcW w:w="2568" w:type="dxa"/>
            <w:vMerge/>
            <w:tcBorders>
              <w:left w:val="nil"/>
              <w:right w:val="single" w:sz="5" w:space="0" w:color="000000"/>
            </w:tcBorders>
          </w:tcPr>
          <w:p w:rsidR="0034281E" w:rsidRDefault="0034281E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59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pacing w:val="1"/>
                <w:position w:val="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i/>
                <w:spacing w:val="-4"/>
                <w:position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2"/>
                <w:sz w:val="17"/>
                <w:szCs w:val="17"/>
              </w:rPr>
              <w:t>rund</w:t>
            </w:r>
            <w:r>
              <w:rPr>
                <w:rFonts w:ascii="Arial" w:eastAsia="Arial" w:hAnsi="Arial" w:cs="Arial"/>
                <w:i/>
                <w:spacing w:val="-4"/>
                <w:position w:val="2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i/>
                <w:position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i/>
                <w:spacing w:val="-3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4"/>
                <w:w w:val="101"/>
                <w:position w:val="2"/>
                <w:sz w:val="17"/>
                <w:szCs w:val="17"/>
              </w:rPr>
              <w:t>[</w:t>
            </w:r>
            <w:r>
              <w:rPr>
                <w:rFonts w:ascii="Arial" w:eastAsia="Arial" w:hAnsi="Arial" w:cs="Arial"/>
                <w:i/>
                <w:spacing w:val="1"/>
                <w:w w:val="101"/>
                <w:position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i/>
                <w:position w:val="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i/>
                <w:spacing w:val="-5"/>
                <w:w w:val="102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i/>
                <w:spacing w:val="6"/>
                <w:position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i/>
                <w:w w:val="102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i/>
                <w:w w:val="101"/>
                <w:position w:val="2"/>
                <w:sz w:val="17"/>
                <w:szCs w:val="17"/>
              </w:rPr>
              <w:t>]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488" w:right="48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15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34281E" w:rsidRDefault="008A3E2F">
            <w:pPr>
              <w:spacing w:before="41"/>
              <w:ind w:left="546" w:right="54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5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536" w:right="5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--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41"/>
              <w:ind w:left="459" w:right="46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--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</w:p>
        </w:tc>
      </w:tr>
      <w:tr w:rsidR="0034281E">
        <w:trPr>
          <w:trHeight w:hRule="exact" w:val="955"/>
        </w:trPr>
        <w:tc>
          <w:tcPr>
            <w:tcW w:w="2568" w:type="dxa"/>
            <w:vMerge/>
            <w:tcBorders>
              <w:left w:val="nil"/>
              <w:right w:val="single" w:sz="5" w:space="0" w:color="000000"/>
            </w:tcBorders>
          </w:tcPr>
          <w:p w:rsidR="0034281E" w:rsidRDefault="0034281E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81E" w:rsidRDefault="0034281E">
            <w:pPr>
              <w:spacing w:before="1" w:line="160" w:lineRule="exact"/>
              <w:rPr>
                <w:sz w:val="17"/>
                <w:szCs w:val="17"/>
              </w:rPr>
            </w:pPr>
          </w:p>
          <w:p w:rsidR="0034281E" w:rsidRDefault="008A3E2F">
            <w:pPr>
              <w:ind w:left="61" w:right="3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con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i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i/>
                <w:spacing w:val="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ox</w:t>
            </w:r>
            <w:r>
              <w:rPr>
                <w:rFonts w:ascii="Arial" w:eastAsia="Arial" w:hAnsi="Arial" w:cs="Arial"/>
                <w:i/>
                <w:spacing w:val="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e [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]</w:t>
            </w:r>
            <w:r>
              <w:rPr>
                <w:rFonts w:ascii="Arial" w:eastAsia="Arial" w:hAnsi="Arial" w:cs="Arial"/>
                <w:i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CG</w:t>
            </w:r>
            <w:r>
              <w:rPr>
                <w:rFonts w:ascii="Arial" w:eastAsia="Arial" w:hAnsi="Arial" w:cs="Arial"/>
                <w:i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 xml:space="preserve">H 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car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no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ge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ity</w:t>
            </w:r>
            <w:r>
              <w:rPr>
                <w:rFonts w:ascii="Arial" w:eastAsia="Arial" w:hAnsi="Arial" w:cs="Arial"/>
                <w:i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)</w:t>
            </w:r>
          </w:p>
        </w:tc>
        <w:tc>
          <w:tcPr>
            <w:tcW w:w="5059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line="20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pacing w:val="-3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position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position w:val="8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14"/>
                <w:position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position w:val="-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14"/>
                <w:position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1"/>
                <w:position w:val="-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1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IH</w:t>
            </w:r>
            <w:r>
              <w:rPr>
                <w:rFonts w:ascii="Arial" w:eastAsia="Arial" w:hAnsi="Arial" w:cs="Arial"/>
                <w:spacing w:val="4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01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)</w:t>
            </w:r>
          </w:p>
          <w:p w:rsidR="0034281E" w:rsidRDefault="008A3E2F">
            <w:pPr>
              <w:spacing w:line="20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mg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position w:val="8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19"/>
                <w:position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6"/>
                <w:position w:val="-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position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EL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 xml:space="preserve">, 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CG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4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01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)</w:t>
            </w:r>
          </w:p>
          <w:p w:rsidR="0034281E" w:rsidRDefault="008A3E2F">
            <w:pPr>
              <w:spacing w:line="20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pacing w:val="-3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position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position w:val="8"/>
                <w:sz w:val="11"/>
                <w:szCs w:val="11"/>
              </w:rPr>
              <w:t xml:space="preserve">3  </w:t>
            </w:r>
            <w:r>
              <w:rPr>
                <w:rFonts w:ascii="Arial" w:eastAsia="Arial" w:hAnsi="Arial" w:cs="Arial"/>
                <w:spacing w:val="1"/>
                <w:position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9"/>
                <w:position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position w:val="-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4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OS</w:t>
            </w:r>
            <w:r>
              <w:rPr>
                <w:rFonts w:ascii="Arial" w:eastAsia="Arial" w:hAnsi="Arial" w:cs="Arial"/>
                <w:spacing w:val="6"/>
                <w:position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6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6"/>
                <w:position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01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)</w:t>
            </w:r>
          </w:p>
          <w:p w:rsidR="0034281E" w:rsidRDefault="008A3E2F">
            <w:pPr>
              <w:spacing w:before="15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position w:val="9"/>
                <w:sz w:val="11"/>
                <w:szCs w:val="11"/>
              </w:rPr>
              <w:t xml:space="preserve">3  </w:t>
            </w:r>
            <w:r>
              <w:rPr>
                <w:rFonts w:ascii="Arial" w:eastAsia="Arial" w:hAnsi="Arial" w:cs="Arial"/>
                <w:spacing w:val="1"/>
                <w:position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inh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ion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34281E">
        <w:trPr>
          <w:trHeight w:hRule="exact" w:val="902"/>
        </w:trPr>
        <w:tc>
          <w:tcPr>
            <w:tcW w:w="2568" w:type="dxa"/>
            <w:vMerge/>
            <w:tcBorders>
              <w:left w:val="nil"/>
              <w:right w:val="single" w:sz="5" w:space="0" w:color="000000"/>
            </w:tcBorders>
          </w:tcPr>
          <w:p w:rsidR="0034281E" w:rsidRDefault="0034281E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6"/>
              <w:ind w:left="61" w:right="3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Sy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et</w:t>
            </w:r>
            <w:r>
              <w:rPr>
                <w:rFonts w:ascii="Arial" w:eastAsia="Arial" w:hAnsi="Arial" w:cs="Arial"/>
                <w:i/>
                <w:spacing w:val="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eo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s f</w:t>
            </w:r>
            <w:r>
              <w:rPr>
                <w:rFonts w:ascii="Arial" w:eastAsia="Arial" w:hAnsi="Arial" w:cs="Arial"/>
                <w:i/>
                <w:spacing w:val="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be</w:t>
            </w:r>
            <w:r>
              <w:rPr>
                <w:rFonts w:ascii="Arial" w:eastAsia="Arial" w:hAnsi="Arial" w:cs="Arial"/>
                <w:i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i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as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oo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l f</w:t>
            </w:r>
            <w:r>
              <w:rPr>
                <w:rFonts w:ascii="Arial" w:eastAsia="Arial" w:hAnsi="Arial" w:cs="Arial"/>
                <w:i/>
                <w:spacing w:val="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be</w:t>
            </w:r>
            <w:r>
              <w:rPr>
                <w:rFonts w:ascii="Arial" w:eastAsia="Arial" w:hAnsi="Arial" w:cs="Arial"/>
                <w:i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CG</w:t>
            </w:r>
            <w:r>
              <w:rPr>
                <w:rFonts w:ascii="Arial" w:eastAsia="Arial" w:hAnsi="Arial" w:cs="Arial"/>
                <w:i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 xml:space="preserve">H 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car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no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ge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ity</w:t>
            </w:r>
            <w:r>
              <w:rPr>
                <w:rFonts w:ascii="Arial" w:eastAsia="Arial" w:hAnsi="Arial" w:cs="Arial"/>
                <w:i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)</w:t>
            </w:r>
          </w:p>
        </w:tc>
        <w:tc>
          <w:tcPr>
            <w:tcW w:w="50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34281E">
            <w:pPr>
              <w:spacing w:before="1" w:line="260" w:lineRule="exact"/>
              <w:rPr>
                <w:sz w:val="26"/>
                <w:szCs w:val="26"/>
              </w:rPr>
            </w:pPr>
          </w:p>
          <w:p w:rsidR="0034281E" w:rsidRDefault="008A3E2F">
            <w:pPr>
              <w:spacing w:line="180" w:lineRule="exact"/>
              <w:ind w:left="61" w:right="3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TL</w:t>
            </w:r>
            <w:r>
              <w:rPr>
                <w:rFonts w:ascii="Arial" w:eastAsia="Arial" w:hAnsi="Arial" w:cs="Arial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=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bl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ers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ng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µ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asp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ra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≥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</w:p>
        </w:tc>
      </w:tr>
      <w:tr w:rsidR="0034281E">
        <w:trPr>
          <w:trHeight w:hRule="exact" w:val="475"/>
        </w:trPr>
        <w:tc>
          <w:tcPr>
            <w:tcW w:w="2568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34281E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37" w:line="180" w:lineRule="exact"/>
              <w:ind w:left="61" w:right="5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i/>
                <w:spacing w:val="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i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no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i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i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pacing w:val="5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i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d</w:t>
            </w:r>
          </w:p>
        </w:tc>
        <w:tc>
          <w:tcPr>
            <w:tcW w:w="50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line="20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mg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position w:val="8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19"/>
                <w:position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inh</w:t>
            </w:r>
            <w:r>
              <w:rPr>
                <w:rFonts w:ascii="Arial" w:eastAsia="Arial" w:hAnsi="Arial" w:cs="Arial"/>
                <w:spacing w:val="5"/>
                <w:position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position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position w:val="-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9"/>
                <w:position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position w:val="-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rac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io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position w:val="-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14"/>
                <w:position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1"/>
                <w:position w:val="-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pacing w:val="2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position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CG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4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)</w:t>
            </w:r>
          </w:p>
          <w:p w:rsidR="0034281E" w:rsidRDefault="008A3E2F">
            <w:pPr>
              <w:spacing w:line="20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pacing w:val="-3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position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position w:val="8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14"/>
                <w:position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position w:val="-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position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sp</w:t>
            </w:r>
            <w:r>
              <w:rPr>
                <w:rFonts w:ascii="Arial" w:eastAsia="Arial" w:hAnsi="Arial" w:cs="Arial"/>
                <w:spacing w:val="-9"/>
                <w:position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position w:val="-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position w:val="-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pacing w:val="2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position w:val="-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6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IH</w:t>
            </w:r>
            <w:r>
              <w:rPr>
                <w:rFonts w:ascii="Arial" w:eastAsia="Arial" w:hAnsi="Arial" w:cs="Arial"/>
                <w:spacing w:val="-1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7"/>
                <w:szCs w:val="17"/>
              </w:rPr>
              <w:t>20</w:t>
            </w:r>
            <w:r>
              <w:rPr>
                <w:rFonts w:ascii="Arial" w:eastAsia="Arial" w:hAnsi="Arial" w:cs="Arial"/>
                <w:spacing w:val="-4"/>
                <w:position w:val="-1"/>
                <w:sz w:val="17"/>
                <w:szCs w:val="17"/>
              </w:rPr>
              <w:t>14</w:t>
            </w:r>
            <w:r>
              <w:rPr>
                <w:rFonts w:ascii="Arial" w:eastAsia="Arial" w:hAnsi="Arial" w:cs="Arial"/>
                <w:position w:val="-1"/>
                <w:sz w:val="17"/>
                <w:szCs w:val="17"/>
              </w:rPr>
              <w:t>)</w:t>
            </w:r>
          </w:p>
        </w:tc>
      </w:tr>
      <w:tr w:rsidR="0034281E">
        <w:trPr>
          <w:trHeight w:hRule="exact" w:val="1368"/>
        </w:trPr>
        <w:tc>
          <w:tcPr>
            <w:tcW w:w="25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34281E">
            <w:pPr>
              <w:spacing w:before="5" w:line="140" w:lineRule="exact"/>
              <w:rPr>
                <w:sz w:val="15"/>
                <w:szCs w:val="15"/>
              </w:rPr>
            </w:pPr>
          </w:p>
          <w:p w:rsidR="0034281E" w:rsidRDefault="0034281E">
            <w:pPr>
              <w:spacing w:line="200" w:lineRule="exact"/>
            </w:pPr>
          </w:p>
          <w:p w:rsidR="0034281E" w:rsidRDefault="0034281E">
            <w:pPr>
              <w:spacing w:line="200" w:lineRule="exact"/>
            </w:pPr>
          </w:p>
          <w:p w:rsidR="0034281E" w:rsidRDefault="008A3E2F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</w:tc>
        <w:tc>
          <w:tcPr>
            <w:tcW w:w="692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51"/>
              <w:ind w:left="14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pos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  <w:tr w:rsidR="0034281E">
        <w:trPr>
          <w:trHeight w:hRule="exact" w:val="1063"/>
        </w:trPr>
        <w:tc>
          <w:tcPr>
            <w:tcW w:w="2568" w:type="dxa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34281E" w:rsidRDefault="0034281E">
            <w:pPr>
              <w:spacing w:line="200" w:lineRule="exact"/>
            </w:pPr>
          </w:p>
          <w:p w:rsidR="0034281E" w:rsidRDefault="0034281E">
            <w:pPr>
              <w:spacing w:before="2" w:line="200" w:lineRule="exact"/>
            </w:pPr>
          </w:p>
          <w:p w:rsidR="0034281E" w:rsidRDefault="008A3E2F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</w:tc>
        <w:tc>
          <w:tcPr>
            <w:tcW w:w="6922" w:type="dxa"/>
            <w:gridSpan w:val="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34281E" w:rsidRDefault="008A3E2F">
            <w:pPr>
              <w:spacing w:before="46"/>
              <w:ind w:left="2337" w:right="234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ty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</w:tc>
      </w:tr>
      <w:tr w:rsidR="0034281E">
        <w:trPr>
          <w:trHeight w:hRule="exact" w:val="1246"/>
        </w:trPr>
        <w:tc>
          <w:tcPr>
            <w:tcW w:w="2568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34281E">
            <w:pPr>
              <w:spacing w:before="2" w:line="100" w:lineRule="exact"/>
              <w:rPr>
                <w:sz w:val="10"/>
                <w:szCs w:val="10"/>
              </w:rPr>
            </w:pPr>
          </w:p>
          <w:p w:rsidR="0034281E" w:rsidRDefault="0034281E">
            <w:pPr>
              <w:spacing w:line="200" w:lineRule="exact"/>
            </w:pPr>
          </w:p>
          <w:p w:rsidR="0034281E" w:rsidRDefault="0034281E">
            <w:pPr>
              <w:spacing w:line="200" w:lineRule="exact"/>
            </w:pPr>
          </w:p>
          <w:p w:rsidR="0034281E" w:rsidRDefault="008A3E2F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ote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6922" w:type="dxa"/>
            <w:gridSpan w:val="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37" w:line="180" w:lineRule="exact"/>
              <w:ind w:left="61" w:right="21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p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cord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EN37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z w:val="17"/>
                <w:szCs w:val="17"/>
              </w:rPr>
              <w:t>;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  <w:tr w:rsidR="0034281E">
        <w:trPr>
          <w:trHeight w:hRule="exact" w:val="994"/>
        </w:trPr>
        <w:tc>
          <w:tcPr>
            <w:tcW w:w="25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34281E">
            <w:pPr>
              <w:spacing w:before="3" w:line="160" w:lineRule="exact"/>
              <w:rPr>
                <w:sz w:val="17"/>
                <w:szCs w:val="17"/>
              </w:rPr>
            </w:pPr>
          </w:p>
          <w:p w:rsidR="0034281E" w:rsidRDefault="0034281E">
            <w:pPr>
              <w:spacing w:line="200" w:lineRule="exact"/>
            </w:pPr>
          </w:p>
          <w:p w:rsidR="0034281E" w:rsidRDefault="008A3E2F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69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46"/>
              <w:ind w:left="18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Us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  <w:tr w:rsidR="0034281E">
        <w:trPr>
          <w:trHeight w:hRule="exact" w:val="1291"/>
        </w:trPr>
        <w:tc>
          <w:tcPr>
            <w:tcW w:w="25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34281E">
            <w:pPr>
              <w:spacing w:before="7" w:line="100" w:lineRule="exact"/>
              <w:rPr>
                <w:sz w:val="11"/>
                <w:szCs w:val="11"/>
              </w:rPr>
            </w:pPr>
          </w:p>
          <w:p w:rsidR="0034281E" w:rsidRDefault="0034281E">
            <w:pPr>
              <w:spacing w:line="200" w:lineRule="exact"/>
            </w:pPr>
          </w:p>
          <w:p w:rsidR="0034281E" w:rsidRDefault="0034281E">
            <w:pPr>
              <w:spacing w:line="200" w:lineRule="exact"/>
            </w:pPr>
          </w:p>
          <w:p w:rsidR="0034281E" w:rsidRDefault="008A3E2F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ns</w:t>
            </w:r>
          </w:p>
        </w:tc>
        <w:tc>
          <w:tcPr>
            <w:tcW w:w="69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26"/>
              <w:ind w:left="61" w:right="1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Ab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wh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corr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ged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ch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q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ty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q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eq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uen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au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nvi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ed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  <w:p w:rsidR="0034281E" w:rsidRDefault="008A3E2F">
            <w:pPr>
              <w:spacing w:before="34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Sa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ins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</w:tc>
      </w:tr>
    </w:tbl>
    <w:p w:rsidR="0034281E" w:rsidRDefault="0034281E">
      <w:pPr>
        <w:sectPr w:rsidR="0034281E">
          <w:pgSz w:w="12240" w:h="15840"/>
          <w:pgMar w:top="1800" w:right="1220" w:bottom="280" w:left="1280" w:header="1279" w:footer="0" w:gutter="0"/>
          <w:cols w:space="720"/>
        </w:sectPr>
      </w:pPr>
    </w:p>
    <w:p w:rsidR="0034281E" w:rsidRDefault="0034281E">
      <w:pPr>
        <w:spacing w:before="5" w:line="180" w:lineRule="exact"/>
        <w:rPr>
          <w:sz w:val="19"/>
          <w:szCs w:val="19"/>
        </w:rPr>
      </w:pPr>
    </w:p>
    <w:p w:rsidR="0034281E" w:rsidRDefault="0034281E">
      <w:pPr>
        <w:spacing w:line="200" w:lineRule="exact"/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0"/>
        <w:gridCol w:w="6260"/>
      </w:tblGrid>
      <w:tr w:rsidR="0034281E">
        <w:trPr>
          <w:trHeight w:hRule="exact" w:val="360"/>
        </w:trPr>
        <w:tc>
          <w:tcPr>
            <w:tcW w:w="9490" w:type="dxa"/>
            <w:gridSpan w:val="2"/>
            <w:tcBorders>
              <w:top w:val="single" w:sz="5" w:space="0" w:color="000000"/>
              <w:left w:val="single" w:sz="25" w:space="0" w:color="D9D9D9"/>
              <w:bottom w:val="nil"/>
              <w:right w:val="single" w:sz="25" w:space="0" w:color="D9D9D9"/>
            </w:tcBorders>
            <w:shd w:val="clear" w:color="auto" w:fill="D9D9D9"/>
          </w:tcPr>
          <w:p w:rsidR="0034281E" w:rsidRDefault="008A3E2F">
            <w:pPr>
              <w:spacing w:before="46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</w:rPr>
              <w:t xml:space="preserve">9      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position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spacing w:val="-6"/>
                <w:position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spacing w:val="3"/>
                <w:position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b/>
                <w:spacing w:val="3"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position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b/>
                <w:spacing w:val="7"/>
                <w:position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10"/>
                <w:position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S</w:t>
            </w:r>
          </w:p>
        </w:tc>
      </w:tr>
      <w:tr w:rsidR="0034281E">
        <w:trPr>
          <w:trHeight w:hRule="exact" w:val="336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4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</w:p>
        </w:tc>
      </w:tr>
      <w:tr w:rsidR="0034281E">
        <w:trPr>
          <w:trHeight w:hRule="exact" w:val="341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4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</w:tr>
      <w:tr w:rsidR="0034281E">
        <w:trPr>
          <w:trHeight w:hRule="exact" w:val="336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4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n.a.</w:t>
            </w:r>
          </w:p>
        </w:tc>
      </w:tr>
      <w:tr w:rsidR="0034281E">
        <w:trPr>
          <w:trHeight w:hRule="exact" w:val="341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ge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4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n.a.</w:t>
            </w:r>
          </w:p>
        </w:tc>
      </w:tr>
      <w:tr w:rsidR="0034281E">
        <w:trPr>
          <w:trHeight w:hRule="exact" w:val="336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4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n.a.</w:t>
            </w:r>
          </w:p>
        </w:tc>
      </w:tr>
      <w:tr w:rsidR="0034281E">
        <w:trPr>
          <w:trHeight w:hRule="exact" w:val="341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nt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4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n.a.</w:t>
            </w:r>
          </w:p>
        </w:tc>
      </w:tr>
      <w:tr w:rsidR="0034281E">
        <w:trPr>
          <w:trHeight w:hRule="exact" w:val="336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nt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4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n.a.</w:t>
            </w:r>
          </w:p>
        </w:tc>
      </w:tr>
      <w:tr w:rsidR="0034281E">
        <w:trPr>
          <w:trHeight w:hRule="exact" w:val="341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ur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4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n.a.</w:t>
            </w:r>
          </w:p>
        </w:tc>
      </w:tr>
      <w:tr w:rsidR="0034281E">
        <w:trPr>
          <w:trHeight w:hRule="exact" w:val="336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99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-38"/>
                <w:w w:val="151"/>
                <w:sz w:val="19"/>
                <w:szCs w:val="19"/>
              </w:rPr>
              <w:t>°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C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4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ot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ub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</w:tr>
      <w:tr w:rsidR="0034281E">
        <w:trPr>
          <w:trHeight w:hRule="exact" w:val="341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mic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4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</w:p>
        </w:tc>
      </w:tr>
      <w:tr w:rsidR="0034281E">
        <w:trPr>
          <w:trHeight w:hRule="exact" w:val="336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nt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6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41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n.a.</w:t>
            </w:r>
          </w:p>
        </w:tc>
      </w:tr>
    </w:tbl>
    <w:p w:rsidR="0034281E" w:rsidRDefault="0034281E">
      <w:pPr>
        <w:spacing w:before="9" w:line="200" w:lineRule="exact"/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6279"/>
      </w:tblGrid>
      <w:tr w:rsidR="0034281E">
        <w:trPr>
          <w:trHeight w:hRule="exact" w:val="360"/>
        </w:trPr>
        <w:tc>
          <w:tcPr>
            <w:tcW w:w="9490" w:type="dxa"/>
            <w:gridSpan w:val="2"/>
            <w:tcBorders>
              <w:top w:val="single" w:sz="5" w:space="0" w:color="000000"/>
              <w:left w:val="single" w:sz="25" w:space="0" w:color="D9D9D9"/>
              <w:bottom w:val="nil"/>
              <w:right w:val="single" w:sz="25" w:space="0" w:color="D9D9D9"/>
            </w:tcBorders>
            <w:shd w:val="clear" w:color="auto" w:fill="D9D9D9"/>
          </w:tcPr>
          <w:p w:rsidR="0034281E" w:rsidRDefault="008A3E2F">
            <w:pPr>
              <w:spacing w:before="40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5"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0    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position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AB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position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5"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spacing w:val="-6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position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position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10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position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pacing w:val="5"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Y</w:t>
            </w:r>
          </w:p>
        </w:tc>
      </w:tr>
      <w:tr w:rsidR="0034281E">
        <w:trPr>
          <w:trHeight w:hRule="exact" w:val="336"/>
        </w:trPr>
        <w:tc>
          <w:tcPr>
            <w:tcW w:w="32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6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60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ab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orag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  <w:tr w:rsidR="0034281E">
        <w:trPr>
          <w:trHeight w:hRule="exact" w:val="341"/>
        </w:trPr>
        <w:tc>
          <w:tcPr>
            <w:tcW w:w="32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60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oxi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  <w:tr w:rsidR="0034281E">
        <w:trPr>
          <w:trHeight w:hRule="exact" w:val="470"/>
        </w:trPr>
        <w:tc>
          <w:tcPr>
            <w:tcW w:w="32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34281E">
            <w:pPr>
              <w:spacing w:before="8" w:line="100" w:lineRule="exact"/>
              <w:rPr>
                <w:sz w:val="11"/>
                <w:szCs w:val="11"/>
              </w:rPr>
            </w:pPr>
          </w:p>
          <w:p w:rsidR="0034281E" w:rsidRDefault="008A3E2F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ous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ts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26"/>
              <w:ind w:left="61" w:right="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ea</w:t>
            </w:r>
            <w:r>
              <w:rPr>
                <w:rFonts w:ascii="Arial" w:eastAsia="Arial" w:hAnsi="Arial" w:cs="Arial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ng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dec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37"/>
                <w:w w:val="153"/>
                <w:sz w:val="17"/>
                <w:szCs w:val="17"/>
              </w:rPr>
              <w:t>°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50</w:t>
            </w:r>
            <w:r>
              <w:rPr>
                <w:rFonts w:ascii="Arial" w:eastAsia="Arial" w:hAnsi="Arial" w:cs="Arial"/>
                <w:spacing w:val="-41"/>
                <w:w w:val="153"/>
                <w:sz w:val="17"/>
                <w:szCs w:val="17"/>
              </w:rPr>
              <w:t>°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ng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xid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ge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</w:tbl>
    <w:p w:rsidR="0034281E" w:rsidRDefault="0034281E">
      <w:pPr>
        <w:spacing w:before="14" w:line="220" w:lineRule="exact"/>
        <w:rPr>
          <w:sz w:val="22"/>
          <w:szCs w:val="22"/>
        </w:rPr>
      </w:pPr>
    </w:p>
    <w:p w:rsidR="0034281E" w:rsidRDefault="00A25F97">
      <w:pPr>
        <w:spacing w:before="27"/>
        <w:ind w:left="198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33" behindDoc="1" locked="0" layoutInCell="1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-15875</wp:posOffset>
                </wp:positionV>
                <wp:extent cx="6036310" cy="236220"/>
                <wp:effectExtent l="6350" t="6350" r="5715" b="5080"/>
                <wp:wrapNone/>
                <wp:docPr id="8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236220"/>
                          <a:chOff x="1405" y="-25"/>
                          <a:chExt cx="9506" cy="372"/>
                        </a:xfrm>
                      </wpg:grpSpPr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1858" y="-15"/>
                            <a:ext cx="62" cy="355"/>
                            <a:chOff x="1858" y="-15"/>
                            <a:chExt cx="62" cy="355"/>
                          </a:xfrm>
                        </wpg:grpSpPr>
                        <wps:wsp>
                          <wps:cNvPr id="88" name="Freeform 105"/>
                          <wps:cNvSpPr>
                            <a:spLocks/>
                          </wps:cNvSpPr>
                          <wps:spPr bwMode="auto">
                            <a:xfrm>
                              <a:off x="1858" y="-15"/>
                              <a:ext cx="62" cy="355"/>
                            </a:xfrm>
                            <a:custGeom>
                              <a:avLst/>
                              <a:gdLst>
                                <a:gd name="T0" fmla="+- 0 1858 1858"/>
                                <a:gd name="T1" fmla="*/ T0 w 62"/>
                                <a:gd name="T2" fmla="+- 0 340 -15"/>
                                <a:gd name="T3" fmla="*/ 340 h 355"/>
                                <a:gd name="T4" fmla="+- 0 1920 1858"/>
                                <a:gd name="T5" fmla="*/ T4 w 62"/>
                                <a:gd name="T6" fmla="+- 0 340 -15"/>
                                <a:gd name="T7" fmla="*/ 340 h 355"/>
                                <a:gd name="T8" fmla="+- 0 1920 1858"/>
                                <a:gd name="T9" fmla="*/ T8 w 62"/>
                                <a:gd name="T10" fmla="+- 0 -15 -15"/>
                                <a:gd name="T11" fmla="*/ -15 h 355"/>
                                <a:gd name="T12" fmla="+- 0 1858 1858"/>
                                <a:gd name="T13" fmla="*/ T12 w 62"/>
                                <a:gd name="T14" fmla="+- 0 -15 -15"/>
                                <a:gd name="T15" fmla="*/ -15 h 355"/>
                                <a:gd name="T16" fmla="+- 0 1858 1858"/>
                                <a:gd name="T17" fmla="*/ T16 w 62"/>
                                <a:gd name="T18" fmla="+- 0 340 -15"/>
                                <a:gd name="T19" fmla="*/ 340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355">
                                  <a:moveTo>
                                    <a:pt x="0" y="355"/>
                                  </a:moveTo>
                                  <a:lnTo>
                                    <a:pt x="62" y="355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" name="Group 85"/>
                          <wpg:cNvGrpSpPr>
                            <a:grpSpLocks/>
                          </wpg:cNvGrpSpPr>
                          <wpg:grpSpPr bwMode="auto">
                            <a:xfrm>
                              <a:off x="1416" y="-15"/>
                              <a:ext cx="62" cy="355"/>
                              <a:chOff x="1416" y="-15"/>
                              <a:chExt cx="62" cy="355"/>
                            </a:xfrm>
                          </wpg:grpSpPr>
                          <wps:wsp>
                            <wps:cNvPr id="90" name="Freeform 104"/>
                            <wps:cNvSpPr>
                              <a:spLocks/>
                            </wps:cNvSpPr>
                            <wps:spPr bwMode="auto">
                              <a:xfrm>
                                <a:off x="1416" y="-15"/>
                                <a:ext cx="62" cy="355"/>
                              </a:xfrm>
                              <a:custGeom>
                                <a:avLst/>
                                <a:gdLst>
                                  <a:gd name="T0" fmla="+- 0 1416 1416"/>
                                  <a:gd name="T1" fmla="*/ T0 w 62"/>
                                  <a:gd name="T2" fmla="+- 0 340 -15"/>
                                  <a:gd name="T3" fmla="*/ 340 h 355"/>
                                  <a:gd name="T4" fmla="+- 0 1478 1416"/>
                                  <a:gd name="T5" fmla="*/ T4 w 62"/>
                                  <a:gd name="T6" fmla="+- 0 340 -15"/>
                                  <a:gd name="T7" fmla="*/ 340 h 355"/>
                                  <a:gd name="T8" fmla="+- 0 1478 1416"/>
                                  <a:gd name="T9" fmla="*/ T8 w 62"/>
                                  <a:gd name="T10" fmla="+- 0 -15 -15"/>
                                  <a:gd name="T11" fmla="*/ -15 h 355"/>
                                  <a:gd name="T12" fmla="+- 0 1416 1416"/>
                                  <a:gd name="T13" fmla="*/ T12 w 62"/>
                                  <a:gd name="T14" fmla="+- 0 -15 -15"/>
                                  <a:gd name="T15" fmla="*/ -15 h 355"/>
                                  <a:gd name="T16" fmla="+- 0 1416 1416"/>
                                  <a:gd name="T17" fmla="*/ T16 w 62"/>
                                  <a:gd name="T18" fmla="+- 0 340 -15"/>
                                  <a:gd name="T19" fmla="*/ 340 h 35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62" h="355">
                                    <a:moveTo>
                                      <a:pt x="0" y="355"/>
                                    </a:moveTo>
                                    <a:lnTo>
                                      <a:pt x="62" y="355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1" name="Group 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8" y="-15"/>
                                <a:ext cx="379" cy="355"/>
                                <a:chOff x="1478" y="-15"/>
                                <a:chExt cx="379" cy="355"/>
                              </a:xfrm>
                            </wpg:grpSpPr>
                            <wps:wsp>
                              <wps:cNvPr id="92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8" y="-15"/>
                                  <a:ext cx="379" cy="355"/>
                                </a:xfrm>
                                <a:custGeom>
                                  <a:avLst/>
                                  <a:gdLst>
                                    <a:gd name="T0" fmla="+- 0 1478 1478"/>
                                    <a:gd name="T1" fmla="*/ T0 w 379"/>
                                    <a:gd name="T2" fmla="+- 0 340 -15"/>
                                    <a:gd name="T3" fmla="*/ 340 h 355"/>
                                    <a:gd name="T4" fmla="+- 0 1858 1478"/>
                                    <a:gd name="T5" fmla="*/ T4 w 379"/>
                                    <a:gd name="T6" fmla="+- 0 340 -15"/>
                                    <a:gd name="T7" fmla="*/ 340 h 355"/>
                                    <a:gd name="T8" fmla="+- 0 1858 1478"/>
                                    <a:gd name="T9" fmla="*/ T8 w 379"/>
                                    <a:gd name="T10" fmla="+- 0 -15 -15"/>
                                    <a:gd name="T11" fmla="*/ -15 h 355"/>
                                    <a:gd name="T12" fmla="+- 0 1478 1478"/>
                                    <a:gd name="T13" fmla="*/ T12 w 379"/>
                                    <a:gd name="T14" fmla="+- 0 -15 -15"/>
                                    <a:gd name="T15" fmla="*/ -15 h 355"/>
                                    <a:gd name="T16" fmla="+- 0 1478 1478"/>
                                    <a:gd name="T17" fmla="*/ T16 w 379"/>
                                    <a:gd name="T18" fmla="+- 0 340 -15"/>
                                    <a:gd name="T19" fmla="*/ 340 h 3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79" h="355">
                                      <a:moveTo>
                                        <a:pt x="0" y="355"/>
                                      </a:moveTo>
                                      <a:lnTo>
                                        <a:pt x="380" y="355"/>
                                      </a:lnTo>
                                      <a:lnTo>
                                        <a:pt x="3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3" name="Group 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20" y="-15"/>
                                  <a:ext cx="8986" cy="355"/>
                                  <a:chOff x="1920" y="-15"/>
                                  <a:chExt cx="8986" cy="355"/>
                                </a:xfrm>
                              </wpg:grpSpPr>
                              <wps:wsp>
                                <wps:cNvPr id="94" name="Freeform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0" y="-15"/>
                                    <a:ext cx="8986" cy="355"/>
                                  </a:xfrm>
                                  <a:custGeom>
                                    <a:avLst/>
                                    <a:gdLst>
                                      <a:gd name="T0" fmla="+- 0 1920 1920"/>
                                      <a:gd name="T1" fmla="*/ T0 w 8986"/>
                                      <a:gd name="T2" fmla="+- 0 340 -15"/>
                                      <a:gd name="T3" fmla="*/ 340 h 355"/>
                                      <a:gd name="T4" fmla="+- 0 10906 1920"/>
                                      <a:gd name="T5" fmla="*/ T4 w 8986"/>
                                      <a:gd name="T6" fmla="+- 0 340 -15"/>
                                      <a:gd name="T7" fmla="*/ 340 h 355"/>
                                      <a:gd name="T8" fmla="+- 0 10906 1920"/>
                                      <a:gd name="T9" fmla="*/ T8 w 8986"/>
                                      <a:gd name="T10" fmla="+- 0 -15 -15"/>
                                      <a:gd name="T11" fmla="*/ -15 h 355"/>
                                      <a:gd name="T12" fmla="+- 0 1920 1920"/>
                                      <a:gd name="T13" fmla="*/ T12 w 8986"/>
                                      <a:gd name="T14" fmla="+- 0 -15 -15"/>
                                      <a:gd name="T15" fmla="*/ -15 h 355"/>
                                      <a:gd name="T16" fmla="+- 0 1920 1920"/>
                                      <a:gd name="T17" fmla="*/ T16 w 8986"/>
                                      <a:gd name="T18" fmla="+- 0 340 -15"/>
                                      <a:gd name="T19" fmla="*/ 340 h 35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86" h="355">
                                        <a:moveTo>
                                          <a:pt x="0" y="355"/>
                                        </a:moveTo>
                                        <a:lnTo>
                                          <a:pt x="8986" y="355"/>
                                        </a:lnTo>
                                        <a:lnTo>
                                          <a:pt x="898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5" name="Group 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7" y="-15"/>
                                    <a:ext cx="8856" cy="331"/>
                                    <a:chOff x="1987" y="-15"/>
                                    <a:chExt cx="8856" cy="331"/>
                                  </a:xfrm>
                                </wpg:grpSpPr>
                                <wps:wsp>
                                  <wps:cNvPr id="96" name="Freeform 10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87" y="-15"/>
                                      <a:ext cx="8856" cy="331"/>
                                    </a:xfrm>
                                    <a:custGeom>
                                      <a:avLst/>
                                      <a:gdLst>
                                        <a:gd name="T0" fmla="+- 0 1987 1987"/>
                                        <a:gd name="T1" fmla="*/ T0 w 8856"/>
                                        <a:gd name="T2" fmla="+- 0 316 -15"/>
                                        <a:gd name="T3" fmla="*/ 316 h 331"/>
                                        <a:gd name="T4" fmla="+- 0 10843 1987"/>
                                        <a:gd name="T5" fmla="*/ T4 w 8856"/>
                                        <a:gd name="T6" fmla="+- 0 316 -15"/>
                                        <a:gd name="T7" fmla="*/ 316 h 331"/>
                                        <a:gd name="T8" fmla="+- 0 10843 1987"/>
                                        <a:gd name="T9" fmla="*/ T8 w 8856"/>
                                        <a:gd name="T10" fmla="+- 0 -15 -15"/>
                                        <a:gd name="T11" fmla="*/ -15 h 331"/>
                                        <a:gd name="T12" fmla="+- 0 1987 1987"/>
                                        <a:gd name="T13" fmla="*/ T12 w 8856"/>
                                        <a:gd name="T14" fmla="+- 0 -15 -15"/>
                                        <a:gd name="T15" fmla="*/ -15 h 331"/>
                                        <a:gd name="T16" fmla="+- 0 1987 1987"/>
                                        <a:gd name="T17" fmla="*/ T16 w 8856"/>
                                        <a:gd name="T18" fmla="+- 0 316 -15"/>
                                        <a:gd name="T19" fmla="*/ 316 h 33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8856" h="331">
                                          <a:moveTo>
                                            <a:pt x="0" y="331"/>
                                          </a:moveTo>
                                          <a:lnTo>
                                            <a:pt x="8856" y="331"/>
                                          </a:lnTo>
                                          <a:lnTo>
                                            <a:pt x="885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33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9D9D9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97" name="Group 8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1" y="-20"/>
                                      <a:ext cx="509" cy="0"/>
                                      <a:chOff x="1411" y="-20"/>
                                      <a:chExt cx="509" cy="0"/>
                                    </a:xfrm>
                                  </wpg:grpSpPr>
                                  <wps:wsp>
                                    <wps:cNvPr id="98" name="Freeform 10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1" y="-20"/>
                                        <a:ext cx="509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411 1411"/>
                                          <a:gd name="T1" fmla="*/ T0 w 509"/>
                                          <a:gd name="T2" fmla="+- 0 1920 1411"/>
                                          <a:gd name="T3" fmla="*/ T2 w 509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0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99" name="Group 9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920" y="-20"/>
                                        <a:ext cx="10" cy="0"/>
                                        <a:chOff x="1920" y="-20"/>
                                        <a:chExt cx="10" cy="0"/>
                                      </a:xfrm>
                                    </wpg:grpSpPr>
                                    <wps:wsp>
                                      <wps:cNvPr id="100" name="Freeform 9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920" y="-20"/>
                                          <a:ext cx="10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920 1920"/>
                                            <a:gd name="T1" fmla="*/ T0 w 10"/>
                                            <a:gd name="T2" fmla="+- 0 1930 1920"/>
                                            <a:gd name="T3" fmla="*/ T2 w 1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0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01" name="Group 9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930" y="-20"/>
                                          <a:ext cx="8976" cy="0"/>
                                          <a:chOff x="1930" y="-20"/>
                                          <a:chExt cx="8976" cy="0"/>
                                        </a:xfrm>
                                      </wpg:grpSpPr>
                                      <wps:wsp>
                                        <wps:cNvPr id="102" name="Freeform 9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930" y="-20"/>
                                            <a:ext cx="8976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930 1930"/>
                                              <a:gd name="T1" fmla="*/ T0 w 8976"/>
                                              <a:gd name="T2" fmla="+- 0 10906 1930"/>
                                              <a:gd name="T3" fmla="*/ T2 w 89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976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976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03" name="Group 9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1" y="343"/>
                                            <a:ext cx="509" cy="0"/>
                                            <a:chOff x="1411" y="343"/>
                                            <a:chExt cx="509" cy="0"/>
                                          </a:xfrm>
                                        </wpg:grpSpPr>
                                        <wps:wsp>
                                          <wps:cNvPr id="104" name="Freeform 97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1" y="343"/>
                                              <a:ext cx="509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1 1411"/>
                                                <a:gd name="T1" fmla="*/ T0 w 509"/>
                                                <a:gd name="T2" fmla="+- 0 1920 1411"/>
                                                <a:gd name="T3" fmla="*/ T2 w 50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509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509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4318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05" name="Group 9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920" y="343"/>
                                              <a:ext cx="10" cy="0"/>
                                              <a:chOff x="1920" y="343"/>
                                              <a:chExt cx="10" cy="0"/>
                                            </a:xfrm>
                                          </wpg:grpSpPr>
                                          <wps:wsp>
                                            <wps:cNvPr id="106" name="Freeform 96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920" y="343"/>
                                                <a:ext cx="10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920 1920"/>
                                                  <a:gd name="T1" fmla="*/ T0 w 10"/>
                                                  <a:gd name="T2" fmla="+- 0 1930 1920"/>
                                                  <a:gd name="T3" fmla="*/ T2 w 1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4318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07" name="Group 9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930" y="343"/>
                                                <a:ext cx="8976" cy="0"/>
                                                <a:chOff x="1930" y="343"/>
                                                <a:chExt cx="8976" cy="0"/>
                                              </a:xfrm>
                                            </wpg:grpSpPr>
                                            <wps:wsp>
                                              <wps:cNvPr id="108" name="Freeform 95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930" y="343"/>
                                                  <a:ext cx="8976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930 1930"/>
                                                    <a:gd name="T1" fmla="*/ T0 w 8976"/>
                                                    <a:gd name="T2" fmla="+- 0 10906 1930"/>
                                                    <a:gd name="T3" fmla="*/ T2 w 897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8976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8976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4318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70.25pt;margin-top:-1.25pt;width:475.3pt;height:18.6pt;z-index:-1347;mso-position-horizontal-relative:page" coordorigin="1405,-25" coordsize="95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">
                <v:group id="Group 84" o:spid="_x0000_s1027" style="position:absolute;left:1858;top:-15;width:62;height:355" coordorigin="1858,-15" coordsize="6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05" o:spid="_x0000_s1028" style="position:absolute;left:1858;top:-15;width:62;height:355;visibility:visible;mso-wrap-style:square;v-text-anchor:top" coordsize="6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7uK8AA&#10;AADbAAAADwAAAGRycy9kb3ducmV2LnhtbERPz2vCMBS+D/wfwhO8zVQPQ6pRVJDKYLipF2+P5tkW&#10;m5eSxDb+98thsOPH93u1iaYVPTnfWFYwm2YgiEurG64UXC+H9wUIH5A1tpZJwYs8bNajtxXm2g78&#10;Q/05VCKFsM9RQR1Cl0vpy5oM+qntiBN3t85gSNBVUjscUrhp5TzLPqTBhlNDjR3tayof56dR8BUL&#10;dxp63sVjQbfvYi7x83RXajKO2yWIQDH8i//cR61gkcamL+kH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7uK8AAAADbAAAADwAAAAAAAAAAAAAAAACYAgAAZHJzL2Rvd25y&#10;ZXYueG1sUEsFBgAAAAAEAAQA9QAAAIUDAAAAAA==&#10;" path="m,355r62,l62,,,,,355xe" fillcolor="#d9d9d9" stroked="f">
                    <v:path arrowok="t" o:connecttype="custom" o:connectlocs="0,340;62,340;62,-15;0,-15;0,340" o:connectangles="0,0,0,0,0"/>
                  </v:shape>
                  <v:group id="Group 85" o:spid="_x0000_s1029" style="position:absolute;left:1416;top:-15;width:62;height:355" coordorigin="1416,-15" coordsize="6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shape id="Freeform 104" o:spid="_x0000_s1030" style="position:absolute;left:1416;top:-15;width:62;height:355;visibility:visible;mso-wrap-style:square;v-text-anchor:top" coordsize="6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F08MAA&#10;AADbAAAADwAAAGRycy9kb3ducmV2LnhtbERPTWvCMBi+D/wP4RW8zVQPY6tGUUEqwnB+XLy9NK9t&#10;sXlTkqzN/v1yGOz48Hwv19G0oifnG8sKZtMMBHFpdcOVgtt1//oOwgdkja1lUvBDHtar0csSc20H&#10;PlN/CZVIIexzVFCH0OVS+rImg35qO+LEPawzGBJ0ldQOhxRuWjnPsjdpsOHUUGNHu5rK5+XbKPiM&#10;hTsNPW/joaD7VzGXeDw9lJqM42YBIlAM/+I/90Er+Ejr05f0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IF08MAAAADbAAAADwAAAAAAAAAAAAAAAACYAgAAZHJzL2Rvd25y&#10;ZXYueG1sUEsFBgAAAAAEAAQA9QAAAIUDAAAAAA==&#10;" path="m,355r62,l62,,,,,355xe" fillcolor="#d9d9d9" stroked="f">
                      <v:path arrowok="t" o:connecttype="custom" o:connectlocs="0,340;62,340;62,-15;0,-15;0,340" o:connectangles="0,0,0,0,0"/>
                    </v:shape>
                    <v:group id="Group 86" o:spid="_x0000_s1031" style="position:absolute;left:1478;top:-15;width:379;height:355" coordorigin="1478,-15" coordsize="379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<v:shape id="Freeform 103" o:spid="_x0000_s1032" style="position:absolute;left:1478;top:-15;width:379;height:355;visibility:visible;mso-wrap-style:square;v-text-anchor:top" coordsize="379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uWMYA&#10;AADbAAAADwAAAGRycy9kb3ducmV2LnhtbESPQWvCQBSE7wX/w/IEb3VjDqKpq6jY0haKaEvB2yP7&#10;TILZt3F3jem/d4WCx2FmvmFmi87UoiXnK8sKRsMEBHFudcWFgp/v1+cJCB+QNdaWScEfeVjMe08z&#10;zLS98o7afShEhLDPUEEZQpNJ6fOSDPqhbYijd7TOYIjSFVI7vEa4qWWaJGNpsOK4UGJD65Ly0/5i&#10;FEyWx8Pb9HN1+dhszr+pce35a7VVatDvli8gAnXhEf5vv2sF0x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suWMYAAADbAAAADwAAAAAAAAAAAAAAAACYAgAAZHJz&#10;L2Rvd25yZXYueG1sUEsFBgAAAAAEAAQA9QAAAIsDAAAAAA==&#10;" path="m,355r380,l380,,,,,355xe" fillcolor="#d9d9d9" stroked="f">
                        <v:path arrowok="t" o:connecttype="custom" o:connectlocs="0,340;380,340;380,-15;0,-15;0,340" o:connectangles="0,0,0,0,0"/>
                      </v:shape>
                      <v:group id="Group 87" o:spid="_x0000_s1033" style="position:absolute;left:1920;top:-15;width:8986;height:355" coordorigin="1920,-15" coordsize="8986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shape id="Freeform 102" o:spid="_x0000_s1034" style="position:absolute;left:1920;top:-15;width:8986;height:355;visibility:visible;mso-wrap-style:square;v-text-anchor:top" coordsize="8986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iXMYA&#10;AADbAAAADwAAAGRycy9kb3ducmV2LnhtbESPQWvCQBSE70L/w/IKvekmrZU2ZpUiCOpBMNpDbs/s&#10;axKafRuyq0n7612h0OMwM98w6XIwjbhS52rLCuJJBIK4sLrmUsHpuB6/gXAeWWNjmRT8kIPl4mGU&#10;YqJtzwe6Zr4UAcIuQQWV920ipSsqMugmtiUO3pftDPogu1LqDvsAN418jqKZNFhzWKiwpVVFxXd2&#10;MQp+T32e5fvji9RmFtvd5/Yc61elnh6HjzkIT4P/D/+1N1rB+xTuX8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qiXMYAAADbAAAADwAAAAAAAAAAAAAAAACYAgAAZHJz&#10;L2Rvd25yZXYueG1sUEsFBgAAAAAEAAQA9QAAAIsDAAAAAA==&#10;" path="m,355r8986,l8986,,,,,355xe" fillcolor="#d9d9d9" stroked="f">
                          <v:path arrowok="t" o:connecttype="custom" o:connectlocs="0,340;8986,340;8986,-15;0,-15;0,340" o:connectangles="0,0,0,0,0"/>
                        </v:shape>
                        <v:group id="Group 88" o:spid="_x0000_s1035" style="position:absolute;left:1987;top:-15;width:8856;height:331" coordorigin="1987,-15" coordsize="8856,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<v:shape id="Freeform 101" o:spid="_x0000_s1036" style="position:absolute;left:1987;top:-15;width:8856;height:331;visibility:visible;mso-wrap-style:square;v-text-anchor:top" coordsize="8856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ugnsIA&#10;AADbAAAADwAAAGRycy9kb3ducmV2LnhtbESP3YrCMBSE7wXfIRzBu22qgrhdo4gi/l74sw9waM62&#10;xeakNNHWffqNsODlMDPfMNN5a0rxoNoVlhUMohgEcWp1wZmC7+v6YwLCeWSNpWVS8CQH81m3M8VE&#10;24bP9Lj4TAQIuwQV5N5XiZQuzcmgi2xFHLwfWxv0QdaZ1DU2AW5KOYzjsTRYcFjIsaJlTuntcjcK&#10;rnQzm8OqWuOOmv3o/JsinY5K9Xvt4guEp9a/w//trVbwOYbXl/A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6CewgAAANsAAAAPAAAAAAAAAAAAAAAAAJgCAABkcnMvZG93&#10;bnJldi54bWxQSwUGAAAAAAQABAD1AAAAhwMAAAAA&#10;" path="m,331r8856,l8856,,,,,331xe" fillcolor="#d9d9d9" stroked="f">
                            <v:path arrowok="t" o:connecttype="custom" o:connectlocs="0,316;8856,316;8856,-15;0,-15;0,316" o:connectangles="0,0,0,0,0"/>
                          </v:shape>
                          <v:group id="Group 89" o:spid="_x0000_s1037" style="position:absolute;left:1411;top:-20;width:509;height:0" coordorigin="1411,-20" coordsize="50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    <v:shape id="Freeform 100" o:spid="_x0000_s1038" style="position:absolute;left:1411;top:-20;width:509;height:0;visibility:visible;mso-wrap-style:square;v-text-anchor:top" coordsize="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JA78AA&#10;AADbAAAADwAAAGRycy9kb3ducmV2LnhtbERP24rCMBB9F/yHMMK+iKYurJdqlEUQFwTx9gFDM7bF&#10;ZtJtZrX+/eZB8PFw7otV6yp1pyaUng2Mhgko4szbknMDl/NmMAUVBNli5ZkMPCnAatntLDC1/sFH&#10;up8kVzGEQ4oGCpE61TpkBTkMQ18TR+7qG4cSYZNr2+AjhrtKfybJWDssOTYUWNO6oOx2+nMGNsFu&#10;L5InMvZfu9vkd7tvn4e+MR+99nsOSqiVt/jl/rEGZnFs/BJ/gF7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JA78AAAADbAAAADwAAAAAAAAAAAAAAAACYAgAAZHJzL2Rvd25y&#10;ZXYueG1sUEsFBgAAAAAEAAQA9QAAAIUDAAAAAA==&#10;" path="m,l509,e" filled="f" strokeweight=".58pt">
                              <v:path arrowok="t" o:connecttype="custom" o:connectlocs="0,0;509,0" o:connectangles="0,0"/>
                            </v:shape>
                            <v:group id="Group 90" o:spid="_x0000_s1039" style="position:absolute;left:1920;top:-20;width:10;height:0" coordorigin="1920,-20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    <v:shape id="Freeform 99" o:spid="_x0000_s1040" style="position:absolute;left:1920;top:-20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BGwMUA&#10;AADcAAAADwAAAGRycy9kb3ducmV2LnhtbESPQWvDMAyF74P+B6NBL2N11sDWZnVLCSyM3pr10KOI&#10;1SQslkPsJtm/nw6D3STe03ufdofZdWqkIbSeDbysElDElbct1wYuXx/PG1AhIlvsPJOBHwpw2C8e&#10;dphZP/GZxjLWSkI4ZGigibHPtA5VQw7DyvfEot384DDKOtTaDjhJuOv0OkletcOWpaHBnvKGqu/y&#10;7gzkoXy6p2lRbHoaT669XbdvW2/M8nE+voOKNMd/89/1pxX8RPDlGZlA7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EbAxQAAANwAAAAPAAAAAAAAAAAAAAAAAJgCAABkcnMv&#10;ZG93bnJldi54bWxQSwUGAAAAAAQABAD1AAAAigMAAAAA&#10;" path="m,l10,e" filled="f" strokeweight=".58pt">
                                <v:path arrowok="t" o:connecttype="custom" o:connectlocs="0,0;10,0" o:connectangles="0,0"/>
                              </v:shape>
                              <v:group id="Group 91" o:spid="_x0000_s1041" style="position:absolute;left:1930;top:-20;width:8976;height:0" coordorigin="1930,-20" coordsize="89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    <v:shape id="Freeform 98" o:spid="_x0000_s1042" style="position:absolute;left:1930;top:-20;width:8976;height:0;visibility:visible;mso-wrap-style:square;v-text-anchor:top" coordsize="8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5p38IA&#10;AADcAAAADwAAAGRycy9kb3ducmV2LnhtbERP24rCMBB9F/Yfwiz4pukKK1pNRRaFBQXxsiy+Dc30&#10;gs2kNLHWvzeC4NscznXmi85UoqXGlZYVfA0jEMSp1SXnCk7H9WACwnlkjZVlUnAnB4vkozfHWNsb&#10;76k9+FyEEHYxKii8r2MpXVqQQTe0NXHgMtsY9AE2udQN3kK4qeQoisbSYMmhocCafgpKL4erUVDq&#10;3Wp6qjZXGv9t6+8pZu783yrV/+yWMxCeOv8Wv9y/OsyPRvB8Jlw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mnfwgAAANwAAAAPAAAAAAAAAAAAAAAAAJgCAABkcnMvZG93&#10;bnJldi54bWxQSwUGAAAAAAQABAD1AAAAhwMAAAAA&#10;" path="m,l8976,e" filled="f" strokeweight=".58pt">
                                  <v:path arrowok="t" o:connecttype="custom" o:connectlocs="0,0;8976,0" o:connectangles="0,0"/>
                                </v:shape>
                                <v:group id="Group 92" o:spid="_x0000_s1043" style="position:absolute;left:1411;top:343;width:509;height:0" coordorigin="1411,343" coordsize="50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        <v:shape id="Freeform 97" o:spid="_x0000_s1044" style="position:absolute;left:1411;top:343;width:509;height:0;visibility:visible;mso-wrap-style:square;v-text-anchor:top" coordsize="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92K8EA&#10;AADcAAAADwAAAGRycy9kb3ducmV2LnhtbERPS4vCMBC+L/gfwgje1kSRZalGEVH0IsUX4m1oxrbY&#10;TEoTtfrrNwsLe5uP7zmTWWsr8aDGl441DPoKBHHmTMm5huNh9fkNwgdkg5Vj0vAiD7Np52OCiXFP&#10;3tFjH3IRQ9gnqKEIoU6k9FlBFn3f1cSRu7rGYoiwyaVp8BnDbSWHSn1JiyXHhgJrWhSU3fZ3qyGs&#10;MF3LbdqaZabeu/MJ00uOWve67XwMIlAb/sV/7o2J89UIfp+JF8j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/divBAAAA3AAAAA8AAAAAAAAAAAAAAAAAmAIAAGRycy9kb3du&#10;cmV2LnhtbFBLBQYAAAAABAAEAPUAAACGAwAAAAA=&#10;" path="m,l509,e" filled="f" strokeweight=".34pt">
                                    <v:path arrowok="t" o:connecttype="custom" o:connectlocs="0,0;509,0" o:connectangles="0,0"/>
                                  </v:shape>
                                  <v:group id="Group 93" o:spid="_x0000_s1045" style="position:absolute;left:1920;top:343;width:10;height:0" coordorigin="1920,343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      <v:shape id="Freeform 96" o:spid="_x0000_s1046" style="position:absolute;left:1920;top:343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1gFL8A&#10;AADcAAAADwAAAGRycy9kb3ducmV2LnhtbERPTYvCMBC9C/sfwgjeNFFR1mqUXUH0JrqC17EZ22Iz&#10;6TZR6783guBtHu9zZovGluJGtS8ca+j3FAji1JmCMw2Hv1X3G4QPyAZLx6ThQR4W86/WDBPj7ryj&#10;2z5kIoawT1BDHkKVSOnTnCz6nquII3d2tcUQYZ1JU+M9httSDpQaS4sFx4YcK1rmlF72V6vBn45y&#10;tF6mk3/F21F5MMPfYstad9rNzxREoCZ8xG/3xsT5agyvZ+IFcv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/WAUvwAAANwAAAAPAAAAAAAAAAAAAAAAAJgCAABkcnMvZG93bnJl&#10;di54bWxQSwUGAAAAAAQABAD1AAAAhAMAAAAA&#10;" path="m,l10,e" filled="f" strokeweight=".34pt">
                                      <v:path arrowok="t" o:connecttype="custom" o:connectlocs="0,0;10,0" o:connectangles="0,0"/>
                                    </v:shape>
                                    <v:group id="Group 94" o:spid="_x0000_s1047" style="position:absolute;left:1930;top:343;width:8976;height:0" coordorigin="1930,343" coordsize="89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              <v:shape id="Freeform 95" o:spid="_x0000_s1048" style="position:absolute;left:1930;top:343;width:8976;height:0;visibility:visible;mso-wrap-style:square;v-text-anchor:top" coordsize="8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iN8UA&#10;AADcAAAADwAAAGRycy9kb3ducmV2LnhtbESPzWoDMQyE74W+g1Eht8bbQH7YxgmhUEhyCOTnAdS1&#10;st5kLS9rd+O+fXUo9CYxo5lPy3X2rRqoj01gA2/jAhRxFWzDtYHL+fN1ASomZIttYDLwQxHWq+en&#10;JZY2PPhIwynVSkI4lmjApdSVWsfKkcc4Dh2xaNfQe0yy9rW2PT4k3Ld6UhQz7bFhaXDY0Yej6n76&#10;9gYO0/suT772+5udz4azvrp0qLMxo5e8eQeVKKd/89/11gp+IbTyjE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6I3xQAAANwAAAAPAAAAAAAAAAAAAAAAAJgCAABkcnMv&#10;ZG93bnJldi54bWxQSwUGAAAAAAQABAD1AAAAigMAAAAA&#10;" path="m,l8976,e" filled="f" strokeweight=".34pt">
                                        <v:path arrowok="t" o:connecttype="custom" o:connectlocs="0,0;8976,0" o:connectangles="0,0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A3E2F">
        <w:rPr>
          <w:rFonts w:ascii="Arial" w:eastAsia="Arial" w:hAnsi="Arial" w:cs="Arial"/>
          <w:b/>
          <w:spacing w:val="5"/>
        </w:rPr>
        <w:t>1</w:t>
      </w:r>
      <w:r w:rsidR="008A3E2F">
        <w:rPr>
          <w:rFonts w:ascii="Arial" w:eastAsia="Arial" w:hAnsi="Arial" w:cs="Arial"/>
          <w:b/>
        </w:rPr>
        <w:t xml:space="preserve">1    </w:t>
      </w:r>
      <w:r w:rsidR="008A3E2F">
        <w:rPr>
          <w:rFonts w:ascii="Arial" w:eastAsia="Arial" w:hAnsi="Arial" w:cs="Arial"/>
          <w:b/>
          <w:spacing w:val="3"/>
        </w:rPr>
        <w:t xml:space="preserve"> </w:t>
      </w:r>
      <w:r w:rsidR="008A3E2F">
        <w:rPr>
          <w:rFonts w:ascii="Arial" w:eastAsia="Arial" w:hAnsi="Arial" w:cs="Arial"/>
          <w:b/>
          <w:spacing w:val="-1"/>
          <w:position w:val="2"/>
          <w:sz w:val="19"/>
          <w:szCs w:val="19"/>
        </w:rPr>
        <w:t>T</w:t>
      </w:r>
      <w:r w:rsidR="008A3E2F">
        <w:rPr>
          <w:rFonts w:ascii="Arial" w:eastAsia="Arial" w:hAnsi="Arial" w:cs="Arial"/>
          <w:b/>
          <w:spacing w:val="-3"/>
          <w:position w:val="2"/>
          <w:sz w:val="19"/>
          <w:szCs w:val="19"/>
        </w:rPr>
        <w:t>O</w:t>
      </w:r>
      <w:r w:rsidR="008A3E2F">
        <w:rPr>
          <w:rFonts w:ascii="Arial" w:eastAsia="Arial" w:hAnsi="Arial" w:cs="Arial"/>
          <w:b/>
          <w:spacing w:val="-2"/>
          <w:position w:val="2"/>
          <w:sz w:val="19"/>
          <w:szCs w:val="19"/>
        </w:rPr>
        <w:t>X</w:t>
      </w:r>
      <w:r w:rsidR="008A3E2F">
        <w:rPr>
          <w:rFonts w:ascii="Arial" w:eastAsia="Arial" w:hAnsi="Arial" w:cs="Arial"/>
          <w:b/>
          <w:spacing w:val="5"/>
          <w:position w:val="2"/>
          <w:sz w:val="19"/>
          <w:szCs w:val="19"/>
        </w:rPr>
        <w:t>I</w:t>
      </w:r>
      <w:r w:rsidR="008A3E2F">
        <w:rPr>
          <w:rFonts w:ascii="Arial" w:eastAsia="Arial" w:hAnsi="Arial" w:cs="Arial"/>
          <w:b/>
          <w:spacing w:val="-2"/>
          <w:position w:val="2"/>
          <w:sz w:val="19"/>
          <w:szCs w:val="19"/>
        </w:rPr>
        <w:t>C</w:t>
      </w:r>
      <w:r w:rsidR="008A3E2F">
        <w:rPr>
          <w:rFonts w:ascii="Arial" w:eastAsia="Arial" w:hAnsi="Arial" w:cs="Arial"/>
          <w:b/>
          <w:spacing w:val="-3"/>
          <w:position w:val="2"/>
          <w:sz w:val="19"/>
          <w:szCs w:val="19"/>
        </w:rPr>
        <w:t>O</w:t>
      </w:r>
      <w:r w:rsidR="008A3E2F">
        <w:rPr>
          <w:rFonts w:ascii="Arial" w:eastAsia="Arial" w:hAnsi="Arial" w:cs="Arial"/>
          <w:b/>
          <w:spacing w:val="-1"/>
          <w:position w:val="2"/>
          <w:sz w:val="19"/>
          <w:szCs w:val="19"/>
        </w:rPr>
        <w:t>L</w:t>
      </w:r>
      <w:r w:rsidR="008A3E2F">
        <w:rPr>
          <w:rFonts w:ascii="Arial" w:eastAsia="Arial" w:hAnsi="Arial" w:cs="Arial"/>
          <w:b/>
          <w:spacing w:val="-3"/>
          <w:position w:val="2"/>
          <w:sz w:val="19"/>
          <w:szCs w:val="19"/>
        </w:rPr>
        <w:t>O</w:t>
      </w:r>
      <w:r w:rsidR="008A3E2F">
        <w:rPr>
          <w:rFonts w:ascii="Arial" w:eastAsia="Arial" w:hAnsi="Arial" w:cs="Arial"/>
          <w:b/>
          <w:spacing w:val="1"/>
          <w:position w:val="2"/>
          <w:sz w:val="19"/>
          <w:szCs w:val="19"/>
        </w:rPr>
        <w:t>G</w:t>
      </w:r>
      <w:r w:rsidR="008A3E2F">
        <w:rPr>
          <w:rFonts w:ascii="Arial" w:eastAsia="Arial" w:hAnsi="Arial" w:cs="Arial"/>
          <w:b/>
          <w:position w:val="2"/>
          <w:sz w:val="19"/>
          <w:szCs w:val="19"/>
        </w:rPr>
        <w:t>I</w:t>
      </w:r>
      <w:r w:rsidR="008A3E2F">
        <w:rPr>
          <w:rFonts w:ascii="Arial" w:eastAsia="Arial" w:hAnsi="Arial" w:cs="Arial"/>
          <w:b/>
          <w:spacing w:val="2"/>
          <w:position w:val="2"/>
          <w:sz w:val="19"/>
          <w:szCs w:val="19"/>
        </w:rPr>
        <w:t>C</w:t>
      </w:r>
      <w:r w:rsidR="008A3E2F">
        <w:rPr>
          <w:rFonts w:ascii="Arial" w:eastAsia="Arial" w:hAnsi="Arial" w:cs="Arial"/>
          <w:b/>
          <w:spacing w:val="-7"/>
          <w:position w:val="2"/>
          <w:sz w:val="19"/>
          <w:szCs w:val="19"/>
        </w:rPr>
        <w:t>A</w:t>
      </w:r>
      <w:r w:rsidR="008A3E2F">
        <w:rPr>
          <w:rFonts w:ascii="Arial" w:eastAsia="Arial" w:hAnsi="Arial" w:cs="Arial"/>
          <w:b/>
          <w:position w:val="2"/>
          <w:sz w:val="19"/>
          <w:szCs w:val="19"/>
        </w:rPr>
        <w:t>L</w:t>
      </w:r>
      <w:r w:rsidR="008A3E2F">
        <w:rPr>
          <w:rFonts w:ascii="Arial" w:eastAsia="Arial" w:hAnsi="Arial" w:cs="Arial"/>
          <w:b/>
          <w:spacing w:val="-11"/>
          <w:position w:val="2"/>
          <w:sz w:val="19"/>
          <w:szCs w:val="19"/>
        </w:rPr>
        <w:t xml:space="preserve"> </w:t>
      </w:r>
      <w:r w:rsidR="008A3E2F">
        <w:rPr>
          <w:rFonts w:ascii="Arial" w:eastAsia="Arial" w:hAnsi="Arial" w:cs="Arial"/>
          <w:b/>
          <w:position w:val="2"/>
          <w:sz w:val="19"/>
          <w:szCs w:val="19"/>
        </w:rPr>
        <w:t>I</w:t>
      </w:r>
      <w:r w:rsidR="008A3E2F">
        <w:rPr>
          <w:rFonts w:ascii="Arial" w:eastAsia="Arial" w:hAnsi="Arial" w:cs="Arial"/>
          <w:b/>
          <w:spacing w:val="-2"/>
          <w:position w:val="2"/>
          <w:sz w:val="19"/>
          <w:szCs w:val="19"/>
        </w:rPr>
        <w:t>N</w:t>
      </w:r>
      <w:r w:rsidR="008A3E2F">
        <w:rPr>
          <w:rFonts w:ascii="Arial" w:eastAsia="Arial" w:hAnsi="Arial" w:cs="Arial"/>
          <w:b/>
          <w:spacing w:val="4"/>
          <w:position w:val="2"/>
          <w:sz w:val="19"/>
          <w:szCs w:val="19"/>
        </w:rPr>
        <w:t>F</w:t>
      </w:r>
      <w:r w:rsidR="008A3E2F">
        <w:rPr>
          <w:rFonts w:ascii="Arial" w:eastAsia="Arial" w:hAnsi="Arial" w:cs="Arial"/>
          <w:b/>
          <w:spacing w:val="-3"/>
          <w:position w:val="2"/>
          <w:sz w:val="19"/>
          <w:szCs w:val="19"/>
        </w:rPr>
        <w:t>O</w:t>
      </w:r>
      <w:r w:rsidR="008A3E2F">
        <w:rPr>
          <w:rFonts w:ascii="Arial" w:eastAsia="Arial" w:hAnsi="Arial" w:cs="Arial"/>
          <w:b/>
          <w:spacing w:val="-2"/>
          <w:position w:val="2"/>
          <w:sz w:val="19"/>
          <w:szCs w:val="19"/>
        </w:rPr>
        <w:t>R</w:t>
      </w:r>
      <w:r w:rsidR="008A3E2F">
        <w:rPr>
          <w:rFonts w:ascii="Arial" w:eastAsia="Arial" w:hAnsi="Arial" w:cs="Arial"/>
          <w:b/>
          <w:spacing w:val="1"/>
          <w:position w:val="2"/>
          <w:sz w:val="19"/>
          <w:szCs w:val="19"/>
        </w:rPr>
        <w:t>M</w:t>
      </w:r>
      <w:r w:rsidR="008A3E2F">
        <w:rPr>
          <w:rFonts w:ascii="Arial" w:eastAsia="Arial" w:hAnsi="Arial" w:cs="Arial"/>
          <w:b/>
          <w:spacing w:val="-2"/>
          <w:position w:val="2"/>
          <w:sz w:val="19"/>
          <w:szCs w:val="19"/>
        </w:rPr>
        <w:t>A</w:t>
      </w:r>
      <w:r w:rsidR="008A3E2F">
        <w:rPr>
          <w:rFonts w:ascii="Arial" w:eastAsia="Arial" w:hAnsi="Arial" w:cs="Arial"/>
          <w:b/>
          <w:spacing w:val="-5"/>
          <w:position w:val="2"/>
          <w:sz w:val="19"/>
          <w:szCs w:val="19"/>
        </w:rPr>
        <w:t>T</w:t>
      </w:r>
      <w:r w:rsidR="008A3E2F">
        <w:rPr>
          <w:rFonts w:ascii="Arial" w:eastAsia="Arial" w:hAnsi="Arial" w:cs="Arial"/>
          <w:b/>
          <w:position w:val="2"/>
          <w:sz w:val="19"/>
          <w:szCs w:val="19"/>
        </w:rPr>
        <w:t>I</w:t>
      </w:r>
      <w:r w:rsidR="008A3E2F">
        <w:rPr>
          <w:rFonts w:ascii="Arial" w:eastAsia="Arial" w:hAnsi="Arial" w:cs="Arial"/>
          <w:b/>
          <w:spacing w:val="-3"/>
          <w:position w:val="2"/>
          <w:sz w:val="19"/>
          <w:szCs w:val="19"/>
        </w:rPr>
        <w:t>O</w:t>
      </w:r>
      <w:r w:rsidR="008A3E2F">
        <w:rPr>
          <w:rFonts w:ascii="Arial" w:eastAsia="Arial" w:hAnsi="Arial" w:cs="Arial"/>
          <w:b/>
          <w:spacing w:val="-2"/>
          <w:position w:val="2"/>
          <w:sz w:val="19"/>
          <w:szCs w:val="19"/>
        </w:rPr>
        <w:t>N</w:t>
      </w:r>
      <w:r w:rsidR="008A3E2F">
        <w:rPr>
          <w:rFonts w:ascii="Arial" w:eastAsia="Arial" w:hAnsi="Arial" w:cs="Arial"/>
          <w:b/>
          <w:position w:val="2"/>
          <w:sz w:val="19"/>
          <w:szCs w:val="19"/>
        </w:rPr>
        <w:t>S</w:t>
      </w:r>
    </w:p>
    <w:p w:rsidR="0034281E" w:rsidRDefault="0034281E">
      <w:pPr>
        <w:spacing w:before="5" w:line="120" w:lineRule="exact"/>
        <w:rPr>
          <w:sz w:val="12"/>
          <w:szCs w:val="12"/>
        </w:rPr>
      </w:pPr>
    </w:p>
    <w:p w:rsidR="0034281E" w:rsidRDefault="008A3E2F">
      <w:pPr>
        <w:ind w:left="19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9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5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13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ata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>f</w:t>
      </w:r>
      <w:r>
        <w:rPr>
          <w:rFonts w:ascii="Arial" w:eastAsia="Arial" w:hAnsi="Arial" w:cs="Arial"/>
          <w:spacing w:val="-5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ng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</w:p>
    <w:p w:rsidR="0034281E" w:rsidRDefault="0034281E">
      <w:pPr>
        <w:spacing w:before="10" w:line="40" w:lineRule="exact"/>
        <w:rPr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0"/>
        <w:gridCol w:w="6278"/>
      </w:tblGrid>
      <w:tr w:rsidR="0034281E">
        <w:trPr>
          <w:trHeight w:hRule="exact" w:val="338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ffe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34281E" w:rsidRDefault="008A3E2F">
            <w:pPr>
              <w:spacing w:before="60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ass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§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34281E">
        <w:trPr>
          <w:trHeight w:hRule="exact" w:val="338"/>
        </w:trPr>
        <w:tc>
          <w:tcPr>
            <w:tcW w:w="3230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6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uta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ffe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62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65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</w:tc>
      </w:tr>
      <w:tr w:rsidR="0034281E">
        <w:trPr>
          <w:trHeight w:hRule="exact" w:val="403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75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ute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21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(Cor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undu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00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DL5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</w:p>
          <w:p w:rsidR="0034281E" w:rsidRDefault="008A3E2F">
            <w:pPr>
              <w:spacing w:line="180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ZrO</w:t>
            </w:r>
            <w:r>
              <w:rPr>
                <w:rFonts w:ascii="Arial" w:eastAsia="Arial" w:hAnsi="Arial" w:cs="Arial"/>
                <w:position w:val="-2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14"/>
                <w:position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con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de)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ra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</w:p>
        </w:tc>
      </w:tr>
      <w:tr w:rsidR="0034281E">
        <w:trPr>
          <w:trHeight w:hRule="exact" w:val="331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55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</w:tc>
      </w:tr>
      <w:tr w:rsidR="0034281E">
        <w:trPr>
          <w:trHeight w:hRule="exact" w:val="341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6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89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  <w:tr w:rsidR="0034281E">
        <w:trPr>
          <w:trHeight w:hRule="exact" w:val="470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34281E">
            <w:pPr>
              <w:spacing w:before="4" w:line="100" w:lineRule="exact"/>
              <w:rPr>
                <w:sz w:val="11"/>
                <w:szCs w:val="11"/>
              </w:rPr>
            </w:pPr>
          </w:p>
          <w:p w:rsidR="0034281E" w:rsidRDefault="008A3E2F">
            <w:pPr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31"/>
              <w:ind w:left="61" w:right="1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sp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wd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ur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  <w:tr w:rsidR="0034281E">
        <w:trPr>
          <w:trHeight w:hRule="exact" w:val="674"/>
        </w:trPr>
        <w:tc>
          <w:tcPr>
            <w:tcW w:w="3230" w:type="dxa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34281E" w:rsidRDefault="0034281E">
            <w:pPr>
              <w:spacing w:before="10" w:line="200" w:lineRule="exact"/>
            </w:pPr>
          </w:p>
          <w:p w:rsidR="0034281E" w:rsidRDefault="008A3E2F">
            <w:pPr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34281E" w:rsidRDefault="008A3E2F">
            <w:pPr>
              <w:spacing w:before="37"/>
              <w:ind w:left="61" w:right="202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ng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ce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ear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der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  <w:tr w:rsidR="0034281E">
        <w:trPr>
          <w:trHeight w:hRule="exact" w:val="338"/>
        </w:trPr>
        <w:tc>
          <w:tcPr>
            <w:tcW w:w="3230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6"/>
              <w:ind w:lef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effe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ts</w:t>
            </w:r>
          </w:p>
        </w:tc>
        <w:tc>
          <w:tcPr>
            <w:tcW w:w="62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60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bras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proce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</w:tc>
      </w:tr>
    </w:tbl>
    <w:p w:rsidR="0034281E" w:rsidRDefault="0034281E">
      <w:pPr>
        <w:sectPr w:rsidR="0034281E">
          <w:pgSz w:w="12240" w:h="15840"/>
          <w:pgMar w:top="1800" w:right="1220" w:bottom="280" w:left="1280" w:header="1279" w:footer="0" w:gutter="0"/>
          <w:cols w:space="720"/>
        </w:sectPr>
      </w:pPr>
    </w:p>
    <w:p w:rsidR="0034281E" w:rsidRDefault="0034281E">
      <w:pPr>
        <w:spacing w:before="7" w:line="200" w:lineRule="exact"/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6279"/>
      </w:tblGrid>
      <w:tr w:rsidR="0034281E">
        <w:trPr>
          <w:trHeight w:hRule="exact" w:val="360"/>
        </w:trPr>
        <w:tc>
          <w:tcPr>
            <w:tcW w:w="9490" w:type="dxa"/>
            <w:gridSpan w:val="2"/>
            <w:tcBorders>
              <w:top w:val="single" w:sz="5" w:space="0" w:color="000000"/>
              <w:left w:val="single" w:sz="25" w:space="0" w:color="D9D9D9"/>
              <w:bottom w:val="nil"/>
              <w:right w:val="single" w:sz="25" w:space="0" w:color="D9D9D9"/>
            </w:tcBorders>
            <w:shd w:val="clear" w:color="auto" w:fill="D9D9D9"/>
          </w:tcPr>
          <w:p w:rsidR="0034281E" w:rsidRDefault="008A3E2F">
            <w:pPr>
              <w:spacing w:before="46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5"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2    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position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position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position w:val="1"/>
                <w:sz w:val="19"/>
                <w:szCs w:val="19"/>
              </w:rPr>
              <w:t>OG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7"/>
                <w:position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position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position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position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position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position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position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position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position w:val="1"/>
                <w:sz w:val="19"/>
                <w:szCs w:val="19"/>
              </w:rPr>
              <w:t>S</w:t>
            </w:r>
          </w:p>
        </w:tc>
      </w:tr>
      <w:tr w:rsidR="0034281E">
        <w:trPr>
          <w:trHeight w:hRule="exact" w:val="974"/>
        </w:trPr>
        <w:tc>
          <w:tcPr>
            <w:tcW w:w="32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34281E">
            <w:pPr>
              <w:spacing w:before="8" w:line="160" w:lineRule="exact"/>
              <w:rPr>
                <w:sz w:val="16"/>
                <w:szCs w:val="16"/>
              </w:rPr>
            </w:pPr>
          </w:p>
          <w:p w:rsidR="0034281E" w:rsidRDefault="0034281E">
            <w:pPr>
              <w:spacing w:line="200" w:lineRule="exact"/>
            </w:pPr>
          </w:p>
          <w:p w:rsidR="0034281E" w:rsidRDefault="008A3E2F">
            <w:pPr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og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26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(Cor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undu</w:t>
            </w:r>
            <w:r>
              <w:rPr>
                <w:rFonts w:ascii="Arial" w:eastAsia="Arial" w:hAnsi="Arial" w:cs="Arial"/>
                <w:spacing w:val="6"/>
                <w:position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w w:val="101"/>
                <w:position w:val="2"/>
                <w:sz w:val="17"/>
                <w:szCs w:val="17"/>
              </w:rPr>
              <w:t>:</w:t>
            </w:r>
          </w:p>
          <w:p w:rsidR="0034281E" w:rsidRDefault="008A3E2F">
            <w:pPr>
              <w:spacing w:before="33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10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mg</w:t>
            </w:r>
            <w:r>
              <w:rPr>
                <w:rFonts w:ascii="Arial" w:eastAsia="Arial" w:hAnsi="Arial" w:cs="Arial"/>
                <w:sz w:val="17"/>
                <w:szCs w:val="17"/>
              </w:rPr>
              <w:t>/l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cu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  <w:p w:rsidR="0034281E" w:rsidRDefault="008A3E2F">
            <w:pPr>
              <w:spacing w:before="35" w:line="282" w:lineRule="auto"/>
              <w:ind w:left="61" w:right="174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&gt;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10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mg</w:t>
            </w:r>
            <w:r>
              <w:rPr>
                <w:rFonts w:ascii="Arial" w:eastAsia="Arial" w:hAnsi="Arial" w:cs="Arial"/>
                <w:sz w:val="17"/>
                <w:szCs w:val="17"/>
              </w:rPr>
              <w:t>/l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te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xi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ZrO</w:t>
            </w:r>
            <w:r>
              <w:rPr>
                <w:rFonts w:ascii="Arial" w:eastAsia="Arial" w:hAnsi="Arial" w:cs="Arial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(Z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rc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position w:val="2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8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9"/>
                <w:position w:val="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position w:val="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-9"/>
                <w:position w:val="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de)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no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va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position w:val="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position w:val="2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9"/>
                <w:position w:val="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position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2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"/>
                <w:position w:val="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position w:val="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position w:val="2"/>
                <w:sz w:val="17"/>
                <w:szCs w:val="17"/>
              </w:rPr>
              <w:t>a</w:t>
            </w:r>
          </w:p>
        </w:tc>
      </w:tr>
      <w:tr w:rsidR="0034281E">
        <w:trPr>
          <w:trHeight w:hRule="exact" w:val="336"/>
        </w:trPr>
        <w:tc>
          <w:tcPr>
            <w:tcW w:w="32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ty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55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</w:tc>
      </w:tr>
      <w:tr w:rsidR="0034281E">
        <w:trPr>
          <w:trHeight w:hRule="exact" w:val="341"/>
        </w:trPr>
        <w:tc>
          <w:tcPr>
            <w:tcW w:w="32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ten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55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</w:tc>
      </w:tr>
      <w:tr w:rsidR="0034281E">
        <w:trPr>
          <w:trHeight w:hRule="exact" w:val="336"/>
        </w:trPr>
        <w:tc>
          <w:tcPr>
            <w:tcW w:w="32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55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</w:tc>
      </w:tr>
      <w:tr w:rsidR="0034281E">
        <w:trPr>
          <w:trHeight w:hRule="exact" w:val="341"/>
        </w:trPr>
        <w:tc>
          <w:tcPr>
            <w:tcW w:w="32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41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</w:tc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55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</w:p>
        </w:tc>
      </w:tr>
    </w:tbl>
    <w:p w:rsidR="0034281E" w:rsidRDefault="0034281E">
      <w:pPr>
        <w:spacing w:before="14" w:line="220" w:lineRule="exact"/>
        <w:rPr>
          <w:sz w:val="22"/>
          <w:szCs w:val="22"/>
        </w:rPr>
      </w:pPr>
    </w:p>
    <w:p w:rsidR="0034281E" w:rsidRDefault="008A3E2F">
      <w:pPr>
        <w:spacing w:before="27"/>
        <w:ind w:left="19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5"/>
        </w:rPr>
        <w:t>1</w:t>
      </w:r>
      <w:r>
        <w:rPr>
          <w:rFonts w:ascii="Arial" w:eastAsia="Arial" w:hAnsi="Arial" w:cs="Arial"/>
          <w:b/>
        </w:rPr>
        <w:t xml:space="preserve">3  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  <w:position w:val="2"/>
          <w:sz w:val="19"/>
          <w:szCs w:val="19"/>
        </w:rPr>
        <w:t>D</w:t>
      </w:r>
      <w:r>
        <w:rPr>
          <w:rFonts w:ascii="Arial" w:eastAsia="Arial" w:hAnsi="Arial" w:cs="Arial"/>
          <w:b/>
          <w:position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position w:val="2"/>
          <w:sz w:val="19"/>
          <w:szCs w:val="19"/>
        </w:rPr>
        <w:t>S</w:t>
      </w:r>
      <w:r>
        <w:rPr>
          <w:rFonts w:ascii="Arial" w:eastAsia="Arial" w:hAnsi="Arial" w:cs="Arial"/>
          <w:b/>
          <w:spacing w:val="3"/>
          <w:position w:val="2"/>
          <w:sz w:val="19"/>
          <w:szCs w:val="19"/>
        </w:rPr>
        <w:t>P</w:t>
      </w:r>
      <w:r>
        <w:rPr>
          <w:rFonts w:ascii="Arial" w:eastAsia="Arial" w:hAnsi="Arial" w:cs="Arial"/>
          <w:b/>
          <w:spacing w:val="-3"/>
          <w:position w:val="2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position w:val="2"/>
          <w:sz w:val="19"/>
          <w:szCs w:val="19"/>
        </w:rPr>
        <w:t>S</w:t>
      </w:r>
      <w:r>
        <w:rPr>
          <w:rFonts w:ascii="Arial" w:eastAsia="Arial" w:hAnsi="Arial" w:cs="Arial"/>
          <w:b/>
          <w:spacing w:val="-7"/>
          <w:position w:val="2"/>
          <w:sz w:val="19"/>
          <w:szCs w:val="19"/>
        </w:rPr>
        <w:t>A</w:t>
      </w:r>
      <w:r>
        <w:rPr>
          <w:rFonts w:ascii="Arial" w:eastAsia="Arial" w:hAnsi="Arial" w:cs="Arial"/>
          <w:b/>
          <w:position w:val="2"/>
          <w:sz w:val="19"/>
          <w:szCs w:val="19"/>
        </w:rPr>
        <w:t>L</w:t>
      </w:r>
      <w:r>
        <w:rPr>
          <w:rFonts w:ascii="Arial" w:eastAsia="Arial" w:hAnsi="Arial" w:cs="Arial"/>
          <w:b/>
          <w:spacing w:val="-5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position w:val="2"/>
          <w:sz w:val="19"/>
          <w:szCs w:val="19"/>
        </w:rPr>
        <w:t>C</w:t>
      </w:r>
      <w:r>
        <w:rPr>
          <w:rFonts w:ascii="Arial" w:eastAsia="Arial" w:hAnsi="Arial" w:cs="Arial"/>
          <w:b/>
          <w:spacing w:val="-3"/>
          <w:position w:val="2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position w:val="2"/>
          <w:sz w:val="19"/>
          <w:szCs w:val="19"/>
        </w:rPr>
        <w:t>N</w:t>
      </w:r>
      <w:r>
        <w:rPr>
          <w:rFonts w:ascii="Arial" w:eastAsia="Arial" w:hAnsi="Arial" w:cs="Arial"/>
          <w:b/>
          <w:spacing w:val="3"/>
          <w:position w:val="2"/>
          <w:sz w:val="19"/>
          <w:szCs w:val="19"/>
        </w:rPr>
        <w:t>S</w:t>
      </w:r>
      <w:r>
        <w:rPr>
          <w:rFonts w:ascii="Arial" w:eastAsia="Arial" w:hAnsi="Arial" w:cs="Arial"/>
          <w:b/>
          <w:position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position w:val="2"/>
          <w:sz w:val="19"/>
          <w:szCs w:val="19"/>
        </w:rPr>
        <w:t>D</w:t>
      </w:r>
      <w:r>
        <w:rPr>
          <w:rFonts w:ascii="Arial" w:eastAsia="Arial" w:hAnsi="Arial" w:cs="Arial"/>
          <w:b/>
          <w:spacing w:val="3"/>
          <w:position w:val="2"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position w:val="2"/>
          <w:sz w:val="19"/>
          <w:szCs w:val="19"/>
        </w:rPr>
        <w:t>RA</w:t>
      </w:r>
      <w:r>
        <w:rPr>
          <w:rFonts w:ascii="Arial" w:eastAsia="Arial" w:hAnsi="Arial" w:cs="Arial"/>
          <w:b/>
          <w:spacing w:val="-5"/>
          <w:position w:val="2"/>
          <w:sz w:val="19"/>
          <w:szCs w:val="19"/>
        </w:rPr>
        <w:t>T</w:t>
      </w:r>
      <w:r>
        <w:rPr>
          <w:rFonts w:ascii="Arial" w:eastAsia="Arial" w:hAnsi="Arial" w:cs="Arial"/>
          <w:b/>
          <w:position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3"/>
          <w:position w:val="2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position w:val="2"/>
          <w:sz w:val="19"/>
          <w:szCs w:val="19"/>
        </w:rPr>
        <w:t>N</w:t>
      </w:r>
      <w:r>
        <w:rPr>
          <w:rFonts w:ascii="Arial" w:eastAsia="Arial" w:hAnsi="Arial" w:cs="Arial"/>
          <w:b/>
          <w:position w:val="2"/>
          <w:sz w:val="19"/>
          <w:szCs w:val="19"/>
        </w:rPr>
        <w:t>S</w:t>
      </w:r>
    </w:p>
    <w:p w:rsidR="0034281E" w:rsidRDefault="0034281E">
      <w:pPr>
        <w:spacing w:line="100" w:lineRule="exact"/>
        <w:rPr>
          <w:sz w:val="11"/>
          <w:szCs w:val="11"/>
        </w:rPr>
      </w:pPr>
    </w:p>
    <w:p w:rsidR="0034281E" w:rsidRDefault="00A25F97">
      <w:pPr>
        <w:ind w:left="3382" w:right="4733"/>
        <w:jc w:val="center"/>
        <w:rPr>
          <w:rFonts w:ascii="Arial" w:eastAsia="Arial" w:hAnsi="Arial" w:cs="Arial"/>
          <w:sz w:val="17"/>
          <w:szCs w:val="17"/>
        </w:rPr>
        <w:sectPr w:rsidR="0034281E">
          <w:headerReference w:type="default" r:id="rId16"/>
          <w:pgSz w:w="12240" w:h="15840"/>
          <w:pgMar w:top="1980" w:right="1220" w:bottom="280" w:left="1280" w:header="1279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34" behindDoc="1" locked="0" layoutInCell="1" allowOverlap="1">
                <wp:simplePos x="0" y="0"/>
                <wp:positionH relativeFrom="page">
                  <wp:posOffset>883285</wp:posOffset>
                </wp:positionH>
                <wp:positionV relativeFrom="page">
                  <wp:posOffset>3248660</wp:posOffset>
                </wp:positionV>
                <wp:extent cx="6045200" cy="687070"/>
                <wp:effectExtent l="6985" t="10160" r="5715" b="7620"/>
                <wp:wrapNone/>
                <wp:docPr id="5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687070"/>
                          <a:chOff x="1391" y="5116"/>
                          <a:chExt cx="9520" cy="1082"/>
                        </a:xfrm>
                      </wpg:grpSpPr>
                      <wpg:grpSp>
                        <wpg:cNvPr id="56" name="Group 53"/>
                        <wpg:cNvGrpSpPr>
                          <a:grpSpLocks/>
                        </wpg:cNvGrpSpPr>
                        <wpg:grpSpPr bwMode="auto">
                          <a:xfrm>
                            <a:off x="1858" y="5126"/>
                            <a:ext cx="62" cy="350"/>
                            <a:chOff x="1858" y="5126"/>
                            <a:chExt cx="62" cy="350"/>
                          </a:xfrm>
                        </wpg:grpSpPr>
                        <wps:wsp>
                          <wps:cNvPr id="57" name="Freeform 82"/>
                          <wps:cNvSpPr>
                            <a:spLocks/>
                          </wps:cNvSpPr>
                          <wps:spPr bwMode="auto">
                            <a:xfrm>
                              <a:off x="1858" y="5126"/>
                              <a:ext cx="62" cy="350"/>
                            </a:xfrm>
                            <a:custGeom>
                              <a:avLst/>
                              <a:gdLst>
                                <a:gd name="T0" fmla="+- 0 1858 1858"/>
                                <a:gd name="T1" fmla="*/ T0 w 62"/>
                                <a:gd name="T2" fmla="+- 0 5477 5126"/>
                                <a:gd name="T3" fmla="*/ 5477 h 350"/>
                                <a:gd name="T4" fmla="+- 0 1920 1858"/>
                                <a:gd name="T5" fmla="*/ T4 w 62"/>
                                <a:gd name="T6" fmla="+- 0 5477 5126"/>
                                <a:gd name="T7" fmla="*/ 5477 h 350"/>
                                <a:gd name="T8" fmla="+- 0 1920 1858"/>
                                <a:gd name="T9" fmla="*/ T8 w 62"/>
                                <a:gd name="T10" fmla="+- 0 5126 5126"/>
                                <a:gd name="T11" fmla="*/ 5126 h 350"/>
                                <a:gd name="T12" fmla="+- 0 1858 1858"/>
                                <a:gd name="T13" fmla="*/ T12 w 62"/>
                                <a:gd name="T14" fmla="+- 0 5126 5126"/>
                                <a:gd name="T15" fmla="*/ 5126 h 350"/>
                                <a:gd name="T16" fmla="+- 0 1858 1858"/>
                                <a:gd name="T17" fmla="*/ T16 w 62"/>
                                <a:gd name="T18" fmla="+- 0 5477 5126"/>
                                <a:gd name="T19" fmla="*/ 5477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350">
                                  <a:moveTo>
                                    <a:pt x="0" y="351"/>
                                  </a:moveTo>
                                  <a:lnTo>
                                    <a:pt x="62" y="351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1416" y="5126"/>
                              <a:ext cx="62" cy="350"/>
                              <a:chOff x="1416" y="5126"/>
                              <a:chExt cx="62" cy="350"/>
                            </a:xfrm>
                          </wpg:grpSpPr>
                          <wps:wsp>
                            <wps:cNvPr id="59" name="Freeform 81"/>
                            <wps:cNvSpPr>
                              <a:spLocks/>
                            </wps:cNvSpPr>
                            <wps:spPr bwMode="auto">
                              <a:xfrm>
                                <a:off x="1416" y="5126"/>
                                <a:ext cx="62" cy="350"/>
                              </a:xfrm>
                              <a:custGeom>
                                <a:avLst/>
                                <a:gdLst>
                                  <a:gd name="T0" fmla="+- 0 1416 1416"/>
                                  <a:gd name="T1" fmla="*/ T0 w 62"/>
                                  <a:gd name="T2" fmla="+- 0 5477 5126"/>
                                  <a:gd name="T3" fmla="*/ 5477 h 350"/>
                                  <a:gd name="T4" fmla="+- 0 1478 1416"/>
                                  <a:gd name="T5" fmla="*/ T4 w 62"/>
                                  <a:gd name="T6" fmla="+- 0 5477 5126"/>
                                  <a:gd name="T7" fmla="*/ 5477 h 350"/>
                                  <a:gd name="T8" fmla="+- 0 1478 1416"/>
                                  <a:gd name="T9" fmla="*/ T8 w 62"/>
                                  <a:gd name="T10" fmla="+- 0 5126 5126"/>
                                  <a:gd name="T11" fmla="*/ 5126 h 350"/>
                                  <a:gd name="T12" fmla="+- 0 1416 1416"/>
                                  <a:gd name="T13" fmla="*/ T12 w 62"/>
                                  <a:gd name="T14" fmla="+- 0 5126 5126"/>
                                  <a:gd name="T15" fmla="*/ 5126 h 350"/>
                                  <a:gd name="T16" fmla="+- 0 1416 1416"/>
                                  <a:gd name="T17" fmla="*/ T16 w 62"/>
                                  <a:gd name="T18" fmla="+- 0 5477 5126"/>
                                  <a:gd name="T19" fmla="*/ 5477 h 35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62" h="350">
                                    <a:moveTo>
                                      <a:pt x="0" y="351"/>
                                    </a:moveTo>
                                    <a:lnTo>
                                      <a:pt x="62" y="351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0" name="Group 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8" y="5126"/>
                                <a:ext cx="379" cy="350"/>
                                <a:chOff x="1478" y="5126"/>
                                <a:chExt cx="379" cy="350"/>
                              </a:xfrm>
                            </wpg:grpSpPr>
                            <wps:wsp>
                              <wps:cNvPr id="61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8" y="5126"/>
                                  <a:ext cx="379" cy="350"/>
                                </a:xfrm>
                                <a:custGeom>
                                  <a:avLst/>
                                  <a:gdLst>
                                    <a:gd name="T0" fmla="+- 0 1478 1478"/>
                                    <a:gd name="T1" fmla="*/ T0 w 379"/>
                                    <a:gd name="T2" fmla="+- 0 5477 5126"/>
                                    <a:gd name="T3" fmla="*/ 5477 h 350"/>
                                    <a:gd name="T4" fmla="+- 0 1858 1478"/>
                                    <a:gd name="T5" fmla="*/ T4 w 379"/>
                                    <a:gd name="T6" fmla="+- 0 5477 5126"/>
                                    <a:gd name="T7" fmla="*/ 5477 h 350"/>
                                    <a:gd name="T8" fmla="+- 0 1858 1478"/>
                                    <a:gd name="T9" fmla="*/ T8 w 379"/>
                                    <a:gd name="T10" fmla="+- 0 5126 5126"/>
                                    <a:gd name="T11" fmla="*/ 5126 h 350"/>
                                    <a:gd name="T12" fmla="+- 0 1478 1478"/>
                                    <a:gd name="T13" fmla="*/ T12 w 379"/>
                                    <a:gd name="T14" fmla="+- 0 5126 5126"/>
                                    <a:gd name="T15" fmla="*/ 5126 h 350"/>
                                    <a:gd name="T16" fmla="+- 0 1478 1478"/>
                                    <a:gd name="T17" fmla="*/ T16 w 379"/>
                                    <a:gd name="T18" fmla="+- 0 5477 5126"/>
                                    <a:gd name="T19" fmla="*/ 5477 h 3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79" h="350">
                                      <a:moveTo>
                                        <a:pt x="0" y="351"/>
                                      </a:moveTo>
                                      <a:lnTo>
                                        <a:pt x="380" y="351"/>
                                      </a:lnTo>
                                      <a:lnTo>
                                        <a:pt x="3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2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20" y="5126"/>
                                  <a:ext cx="8986" cy="350"/>
                                  <a:chOff x="1920" y="5126"/>
                                  <a:chExt cx="8986" cy="350"/>
                                </a:xfrm>
                              </wpg:grpSpPr>
                              <wps:wsp>
                                <wps:cNvPr id="63" name="Freeform 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0" y="5126"/>
                                    <a:ext cx="8986" cy="350"/>
                                  </a:xfrm>
                                  <a:custGeom>
                                    <a:avLst/>
                                    <a:gdLst>
                                      <a:gd name="T0" fmla="+- 0 1920 1920"/>
                                      <a:gd name="T1" fmla="*/ T0 w 8986"/>
                                      <a:gd name="T2" fmla="+- 0 5477 5126"/>
                                      <a:gd name="T3" fmla="*/ 5477 h 350"/>
                                      <a:gd name="T4" fmla="+- 0 10906 1920"/>
                                      <a:gd name="T5" fmla="*/ T4 w 8986"/>
                                      <a:gd name="T6" fmla="+- 0 5477 5126"/>
                                      <a:gd name="T7" fmla="*/ 5477 h 350"/>
                                      <a:gd name="T8" fmla="+- 0 10906 1920"/>
                                      <a:gd name="T9" fmla="*/ T8 w 8986"/>
                                      <a:gd name="T10" fmla="+- 0 5126 5126"/>
                                      <a:gd name="T11" fmla="*/ 5126 h 350"/>
                                      <a:gd name="T12" fmla="+- 0 1920 1920"/>
                                      <a:gd name="T13" fmla="*/ T12 w 8986"/>
                                      <a:gd name="T14" fmla="+- 0 5126 5126"/>
                                      <a:gd name="T15" fmla="*/ 5126 h 350"/>
                                      <a:gd name="T16" fmla="+- 0 1920 1920"/>
                                      <a:gd name="T17" fmla="*/ T16 w 8986"/>
                                      <a:gd name="T18" fmla="+- 0 5477 5126"/>
                                      <a:gd name="T19" fmla="*/ 5477 h 35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86" h="350">
                                        <a:moveTo>
                                          <a:pt x="0" y="351"/>
                                        </a:moveTo>
                                        <a:lnTo>
                                          <a:pt x="8986" y="351"/>
                                        </a:lnTo>
                                        <a:lnTo>
                                          <a:pt x="898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4" name="Group 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7" y="5126"/>
                                    <a:ext cx="8856" cy="326"/>
                                    <a:chOff x="1987" y="5126"/>
                                    <a:chExt cx="8856" cy="326"/>
                                  </a:xfrm>
                                </wpg:grpSpPr>
                                <wps:wsp>
                                  <wps:cNvPr id="65" name="Freeform 7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87" y="5126"/>
                                      <a:ext cx="8856" cy="326"/>
                                    </a:xfrm>
                                    <a:custGeom>
                                      <a:avLst/>
                                      <a:gdLst>
                                        <a:gd name="T0" fmla="+- 0 1987 1987"/>
                                        <a:gd name="T1" fmla="*/ T0 w 8856"/>
                                        <a:gd name="T2" fmla="+- 0 5453 5126"/>
                                        <a:gd name="T3" fmla="*/ 5453 h 326"/>
                                        <a:gd name="T4" fmla="+- 0 10843 1987"/>
                                        <a:gd name="T5" fmla="*/ T4 w 8856"/>
                                        <a:gd name="T6" fmla="+- 0 5453 5126"/>
                                        <a:gd name="T7" fmla="*/ 5453 h 326"/>
                                        <a:gd name="T8" fmla="+- 0 10843 1987"/>
                                        <a:gd name="T9" fmla="*/ T8 w 8856"/>
                                        <a:gd name="T10" fmla="+- 0 5126 5126"/>
                                        <a:gd name="T11" fmla="*/ 5126 h 326"/>
                                        <a:gd name="T12" fmla="+- 0 1987 1987"/>
                                        <a:gd name="T13" fmla="*/ T12 w 8856"/>
                                        <a:gd name="T14" fmla="+- 0 5126 5126"/>
                                        <a:gd name="T15" fmla="*/ 5126 h 326"/>
                                        <a:gd name="T16" fmla="+- 0 1987 1987"/>
                                        <a:gd name="T17" fmla="*/ T16 w 8856"/>
                                        <a:gd name="T18" fmla="+- 0 5453 5126"/>
                                        <a:gd name="T19" fmla="*/ 5453 h 32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8856" h="326">
                                          <a:moveTo>
                                            <a:pt x="0" y="327"/>
                                          </a:moveTo>
                                          <a:lnTo>
                                            <a:pt x="8856" y="327"/>
                                          </a:lnTo>
                                          <a:lnTo>
                                            <a:pt x="885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32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9D9D9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6" name="Group 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1" y="5122"/>
                                      <a:ext cx="509" cy="0"/>
                                      <a:chOff x="1411" y="5122"/>
                                      <a:chExt cx="509" cy="0"/>
                                    </a:xfrm>
                                  </wpg:grpSpPr>
                                  <wps:wsp>
                                    <wps:cNvPr id="67" name="Freeform 7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1" y="5122"/>
                                        <a:ext cx="509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411 1411"/>
                                          <a:gd name="T1" fmla="*/ T0 w 509"/>
                                          <a:gd name="T2" fmla="+- 0 1920 1411"/>
                                          <a:gd name="T3" fmla="*/ T2 w 509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0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8" name="Group 5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920" y="5122"/>
                                        <a:ext cx="10" cy="0"/>
                                        <a:chOff x="1920" y="5122"/>
                                        <a:chExt cx="10" cy="0"/>
                                      </a:xfrm>
                                    </wpg:grpSpPr>
                                    <wps:wsp>
                                      <wps:cNvPr id="69" name="Freeform 7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920" y="5122"/>
                                          <a:ext cx="10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920 1920"/>
                                            <a:gd name="T1" fmla="*/ T0 w 10"/>
                                            <a:gd name="T2" fmla="+- 0 1930 1920"/>
                                            <a:gd name="T3" fmla="*/ T2 w 1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0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70" name="Group 6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930" y="5122"/>
                                          <a:ext cx="8976" cy="0"/>
                                          <a:chOff x="1930" y="5122"/>
                                          <a:chExt cx="8976" cy="0"/>
                                        </a:xfrm>
                                      </wpg:grpSpPr>
                                      <wps:wsp>
                                        <wps:cNvPr id="71" name="Freeform 7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930" y="5122"/>
                                            <a:ext cx="8976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930 1930"/>
                                              <a:gd name="T1" fmla="*/ T0 w 8976"/>
                                              <a:gd name="T2" fmla="+- 0 10906 1930"/>
                                              <a:gd name="T3" fmla="*/ T2 w 89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976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976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72" name="Group 6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1" y="5482"/>
                                            <a:ext cx="509" cy="0"/>
                                            <a:chOff x="1411" y="5482"/>
                                            <a:chExt cx="509" cy="0"/>
                                          </a:xfrm>
                                        </wpg:grpSpPr>
                                        <wps:wsp>
                                          <wps:cNvPr id="73" name="Freeform 7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1" y="5482"/>
                                              <a:ext cx="509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1 1411"/>
                                                <a:gd name="T1" fmla="*/ T0 w 509"/>
                                                <a:gd name="T2" fmla="+- 0 1920 1411"/>
                                                <a:gd name="T3" fmla="*/ T2 w 50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509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509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74" name="Group 6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920" y="5482"/>
                                              <a:ext cx="10" cy="0"/>
                                              <a:chOff x="1920" y="5482"/>
                                              <a:chExt cx="10" cy="0"/>
                                            </a:xfrm>
                                          </wpg:grpSpPr>
                                          <wps:wsp>
                                            <wps:cNvPr id="75" name="Freeform 7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920" y="5482"/>
                                                <a:ext cx="10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920 1920"/>
                                                  <a:gd name="T1" fmla="*/ T0 w 10"/>
                                                  <a:gd name="T2" fmla="+- 0 1930 1920"/>
                                                  <a:gd name="T3" fmla="*/ T2 w 1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76" name="Group 6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930" y="5482"/>
                                                <a:ext cx="2693" cy="0"/>
                                                <a:chOff x="1930" y="5482"/>
                                                <a:chExt cx="2693" cy="0"/>
                                              </a:xfrm>
                                            </wpg:grpSpPr>
                                            <wps:wsp>
                                              <wps:cNvPr id="77" name="Freeform 72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930" y="5482"/>
                                                  <a:ext cx="2693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930 1930"/>
                                                    <a:gd name="T1" fmla="*/ T0 w 2693"/>
                                                    <a:gd name="T2" fmla="+- 0 4622 1930"/>
                                                    <a:gd name="T3" fmla="*/ T2 w 2693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693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2692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366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78" name="Group 6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4632" y="5482"/>
                                                  <a:ext cx="6274" cy="0"/>
                                                  <a:chOff x="4632" y="5482"/>
                                                  <a:chExt cx="6274" cy="0"/>
                                                </a:xfrm>
                                              </wpg:grpSpPr>
                                              <wps:wsp>
                                                <wps:cNvPr id="79" name="Freeform 71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4632" y="5482"/>
                                                    <a:ext cx="6274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4632 4632"/>
                                                      <a:gd name="T1" fmla="*/ T0 w 6274"/>
                                                      <a:gd name="T2" fmla="+- 0 10906 4632"/>
                                                      <a:gd name="T3" fmla="*/ T2 w 627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6274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6274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366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80" name="Group 65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397" y="6187"/>
                                                    <a:ext cx="3226" cy="0"/>
                                                    <a:chOff x="1397" y="6187"/>
                                                    <a:chExt cx="3226" cy="0"/>
                                                  </a:xfrm>
                                                </wpg:grpSpPr>
                                                <wps:wsp>
                                                  <wps:cNvPr id="81" name="Freeform 70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397" y="6187"/>
                                                      <a:ext cx="3226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397 1397"/>
                                                        <a:gd name="T1" fmla="*/ T0 w 3226"/>
                                                        <a:gd name="T2" fmla="+- 0 4622 1397"/>
                                                        <a:gd name="T3" fmla="*/ T2 w 322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3226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225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366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82" name="Group 66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4627" y="5477"/>
                                                      <a:ext cx="0" cy="715"/>
                                                      <a:chOff x="4627" y="5477"/>
                                                      <a:chExt cx="0" cy="715"/>
                                                    </a:xfrm>
                                                  </wpg:grpSpPr>
                                                  <wps:wsp>
                                                    <wps:cNvPr id="83" name="Freeform 69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4627" y="5477"/>
                                                        <a:ext cx="0" cy="715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5477 5477"/>
                                                          <a:gd name="T1" fmla="*/ 5477 h 715"/>
                                                          <a:gd name="T2" fmla="+- 0 6192 5477"/>
                                                          <a:gd name="T3" fmla="*/ 6192 h 715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0" y="T1"/>
                                                          </a:cxn>
                                                          <a:cxn ang="0">
                                                            <a:pos x="0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h="715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715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7366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84" name="Group 67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4632" y="6187"/>
                                                        <a:ext cx="6274" cy="0"/>
                                                        <a:chOff x="4632" y="6187"/>
                                                        <a:chExt cx="6274" cy="0"/>
                                                      </a:xfrm>
                                                    </wpg:grpSpPr>
                                                    <wps:wsp>
                                                      <wps:cNvPr id="85" name="Freeform 68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4632" y="6187"/>
                                                          <a:ext cx="6274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4632 4632"/>
                                                            <a:gd name="T1" fmla="*/ T0 w 6274"/>
                                                            <a:gd name="T2" fmla="+- 0 10906 4632"/>
                                                            <a:gd name="T3" fmla="*/ T2 w 6274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0"/>
                                                            </a:cxn>
                                                            <a:cxn ang="0">
                                                              <a:pos x="T3" y="0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6274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6274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7366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69.55pt;margin-top:255.8pt;width:476pt;height:54.1pt;z-index:-1346;mso-position-horizontal-relative:page;mso-position-vertical-relative:page" coordorigin="1391,5116" coordsize="9520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">
                <v:group id="Group 53" o:spid="_x0000_s1027" style="position:absolute;left:1858;top:5126;width:62;height:350" coordorigin="1858,5126" coordsize="62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82" o:spid="_x0000_s1028" style="position:absolute;left:1858;top:5126;width:62;height:350;visibility:visible;mso-wrap-style:square;v-text-anchor:top" coordsize="6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3PksUA&#10;AADbAAAADwAAAGRycy9kb3ducmV2LnhtbESPQWvCQBSE70L/w/IKvemmpVqJbkIpSD1YtNGDx0f2&#10;mYRk3y7ZbUz/fbcgeBxm5htmnY+mEwP1vrGs4HmWgCAurW64UnA6bqZLED4ga+wsk4Jf8pBnD5M1&#10;ptpe+ZuGIlQiQtinqKAOwaVS+rImg35mHXH0LrY3GKLsK6l7vEa46eRLkiykwYbjQo2OPmoq2+LH&#10;KPict9vXffLFcoftcHCb5dmddko9PY7vKxCBxnAP39pbrWD+Bv9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c+SxQAAANsAAAAPAAAAAAAAAAAAAAAAAJgCAABkcnMv&#10;ZG93bnJldi54bWxQSwUGAAAAAAQABAD1AAAAigMAAAAA&#10;" path="m,351r62,l62,,,,,351xe" fillcolor="#d9d9d9" stroked="f">
                    <v:path arrowok="t" o:connecttype="custom" o:connectlocs="0,5477;62,5477;62,5126;0,5126;0,5477" o:connectangles="0,0,0,0,0"/>
                  </v:shape>
                  <v:group id="Group 54" o:spid="_x0000_s1029" style="position:absolute;left:1416;top:5126;width:62;height:350" coordorigin="1416,5126" coordsize="62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shape id="Freeform 81" o:spid="_x0000_s1030" style="position:absolute;left:1416;top:5126;width:62;height:350;visibility:visible;mso-wrap-style:square;v-text-anchor:top" coordsize="6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7+e8UA&#10;AADbAAAADwAAAGRycy9kb3ducmV2LnhtbESPQWvCQBSE70L/w/IKvemmpUqMbkIpSD1YtNaDx0f2&#10;mYRk3y7ZbUz/fbcgeBxm5htmXYymEwP1vrGs4HmWgCAurW64UnD63kxTED4ga+wsk4Jf8lDkD5M1&#10;Ztpe+YuGY6hEhLDPUEEdgsuk9GVNBv3MOuLoXWxvMETZV1L3eI1w08mXJFlIgw3HhRodvddUtscf&#10;o+Bj3m5f98knyx22w8Ft0rM77ZR6ehzfViACjeEevrW3WsF8Cf9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v57xQAAANsAAAAPAAAAAAAAAAAAAAAAAJgCAABkcnMv&#10;ZG93bnJldi54bWxQSwUGAAAAAAQABAD1AAAAigMAAAAA&#10;" path="m,351r62,l62,,,,,351xe" fillcolor="#d9d9d9" stroked="f">
                      <v:path arrowok="t" o:connecttype="custom" o:connectlocs="0,5477;62,5477;62,5126;0,5126;0,5477" o:connectangles="0,0,0,0,0"/>
                    </v:shape>
                    <v:group id="Group 55" o:spid="_x0000_s1031" style="position:absolute;left:1478;top:5126;width:379;height:350" coordorigin="1478,5126" coordsize="379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<v:shape id="Freeform 80" o:spid="_x0000_s1032" style="position:absolute;left:1478;top:5126;width:379;height:350;visibility:visible;mso-wrap-style:square;v-text-anchor:top" coordsize="37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2LMQA&#10;AADbAAAADwAAAGRycy9kb3ducmV2LnhtbESPQWsCMRSE74L/IbyCN81a2kW2RilCsRZ60N2DvT2S&#10;192tm5clibr9901B8DjMzDfMcj3YTlzIh9axgvksA0GsnWm5VlCVb9MFiBCRDXaOScEvBVivxqMl&#10;FsZdeU+XQ6xFgnAoUEETY19IGXRDFsPM9cTJ+3beYkzS19J4vCa47eRjluXSYstpocGeNg3p0+Fs&#10;Fehy95PrLX7knOHpa3h+4urzqNTkYXh9ARFpiPfwrf1uFORz+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bdizEAAAA2wAAAA8AAAAAAAAAAAAAAAAAmAIAAGRycy9k&#10;b3ducmV2LnhtbFBLBQYAAAAABAAEAPUAAACJAwAAAAA=&#10;" path="m,351r380,l380,,,,,351xe" fillcolor="#d9d9d9" stroked="f">
                        <v:path arrowok="t" o:connecttype="custom" o:connectlocs="0,5477;380,5477;380,5126;0,5126;0,5477" o:connectangles="0,0,0,0,0"/>
                      </v:shape>
                      <v:group id="Group 56" o:spid="_x0000_s1033" style="position:absolute;left:1920;top:5126;width:8986;height:350" coordorigin="1920,5126" coordsize="8986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shape id="Freeform 79" o:spid="_x0000_s1034" style="position:absolute;left:1920;top:5126;width:8986;height:350;visibility:visible;mso-wrap-style:square;v-text-anchor:top" coordsize="8986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lwZ8AA&#10;AADbAAAADwAAAGRycy9kb3ducmV2LnhtbESP0YrCMBRE34X9h3AF3zRVQaQapcgK6pO2fsClubbd&#10;bW5KE2v9eyMIPg4zc4ZZb3tTi45aV1lWMJ1EIIhzqysuFFyz/XgJwnlkjbVlUvAkB9vNz2CNsbYP&#10;vlCX+kIECLsYFZTeN7GULi/JoJvYhjh4N9sa9EG2hdQtPgLc1HIWRQtpsOKwUGJDu5Ly//RuFOjk&#10;OD/oSB5/dfp3xdM+yabdWanRsE9WIDz1/hv+tA9awWIO7y/hB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lwZ8AAAADbAAAADwAAAAAAAAAAAAAAAACYAgAAZHJzL2Rvd25y&#10;ZXYueG1sUEsFBgAAAAAEAAQA9QAAAIUDAAAAAA==&#10;" path="m,351r8986,l8986,,,,,351xe" fillcolor="#d9d9d9" stroked="f">
                          <v:path arrowok="t" o:connecttype="custom" o:connectlocs="0,5477;8986,5477;8986,5126;0,5126;0,5477" o:connectangles="0,0,0,0,0"/>
                        </v:shape>
                        <v:group id="Group 57" o:spid="_x0000_s1035" style="position:absolute;left:1987;top:5126;width:8856;height:326" coordorigin="1987,5126" coordsize="8856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<v:shape id="Freeform 78" o:spid="_x0000_s1036" style="position:absolute;left:1987;top:5126;width:8856;height:326;visibility:visible;mso-wrap-style:square;v-text-anchor:top" coordsize="885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s1MAA&#10;AADbAAAADwAAAGRycy9kb3ducmV2LnhtbERPTWvCQBC9C/0PyxS86aaV2hLdSCsIvXio9tDjmB2T&#10;mN3ZkB01/ffdguDxffOWq8E7daE+NoENPE0zUMRlsA1XBr73m8kbqCjIFl1gMvBLEVbFw2iJuQ1X&#10;/qLLTiqVSjjmaKAW6XKtY1mTxzgNHXHSjqH3KAn2lbY9XlO5d/o5y+baY8NpocaO1jWV7e7sDWzl&#10;VQ6zj217+klUsGfXdM4ZM34c3heghAa5m2/pT2tg/gL/X9IP0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qs1MAAAADbAAAADwAAAAAAAAAAAAAAAACYAgAAZHJzL2Rvd25y&#10;ZXYueG1sUEsFBgAAAAAEAAQA9QAAAIUDAAAAAA==&#10;" path="m,327r8856,l8856,,,,,327xe" fillcolor="#d9d9d9" stroked="f">
                            <v:path arrowok="t" o:connecttype="custom" o:connectlocs="0,5453;8856,5453;8856,5126;0,5126;0,5453" o:connectangles="0,0,0,0,0"/>
                          </v:shape>
                          <v:group id="Group 58" o:spid="_x0000_s1037" style="position:absolute;left:1411;top:5122;width:509;height:0" coordorigin="1411,5122" coordsize="50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  <v:shape id="Freeform 77" o:spid="_x0000_s1038" style="position:absolute;left:1411;top:5122;width:509;height:0;visibility:visible;mso-wrap-style:square;v-text-anchor:top" coordsize="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ikusQA&#10;AADbAAAADwAAAGRycy9kb3ducmV2LnhtbESP3WrCQBSE7wu+w3IEb0rdWDAp0VWKIApCqT8PcMge&#10;k2D2bJo91fj2rlDo5TAz3zDzZe8adaUu1J4NTMYJKOLC25pLA6fj+u0DVBBki41nMnCnAMvF4GWO&#10;ufU33tP1IKWKEA45GqhE2lzrUFTkMIx9Sxy9s+8cSpRdqW2Htwh3jX5PklQ7rDkuVNjSqqLicvh1&#10;BtbBbk5SJpL66e6S/Wy++vv3qzGjYf85AyXUy3/4r721BtIMnl/iD9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IpLrEAAAA2wAAAA8AAAAAAAAAAAAAAAAAmAIAAGRycy9k&#10;b3ducmV2LnhtbFBLBQYAAAAABAAEAPUAAACJAwAAAAA=&#10;" path="m,l509,e" filled="f" strokeweight=".58pt">
                              <v:path arrowok="t" o:connecttype="custom" o:connectlocs="0,0;509,0" o:connectangles="0,0"/>
                            </v:shape>
                            <v:group id="Group 59" o:spid="_x0000_s1039" style="position:absolute;left:1920;top:5122;width:10;height:0" coordorigin="1920,5122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    <v:shape id="Freeform 76" o:spid="_x0000_s1040" style="position:absolute;left:1920;top:5122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R6L8EA&#10;AADbAAAADwAAAGRycy9kb3ducmV2LnhtbESPQYvCMBSE74L/ITzBi2iqgtpqFBGUxdtWDx4fzbMt&#10;Ni+libX+e7Mg7HGYmW+Yza4zlWipcaVlBdNJBII4s7rkXMH1chyvQDiPrLGyTAre5GC37fc2mGj7&#10;4l9qU5+LAGGXoILC+zqR0mUFGXQTWxMH724bgz7IJpe6wVeAm0rOomghDZYcFgqs6VBQ9kifRsHB&#10;paPnfH46rWpqz6a83+JlbJUaDrr9GoSnzv+Hv+0frWARw9+X8APk9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Eei/BAAAA2wAAAA8AAAAAAAAAAAAAAAAAmAIAAGRycy9kb3du&#10;cmV2LnhtbFBLBQYAAAAABAAEAPUAAACGAwAAAAA=&#10;" path="m,l10,e" filled="f" strokeweight=".58pt">
                                <v:path arrowok="t" o:connecttype="custom" o:connectlocs="0,0;10,0" o:connectangles="0,0"/>
                              </v:shape>
                              <v:group id="Group 60" o:spid="_x0000_s1041" style="position:absolute;left:1930;top:5122;width:8976;height:0" coordorigin="1930,5122" coordsize="89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      <v:shape id="Freeform 75" o:spid="_x0000_s1042" style="position:absolute;left:1930;top:5122;width:8976;height:0;visibility:visible;mso-wrap-style:square;v-text-anchor:top" coordsize="8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vBWcQA&#10;AADbAAAADwAAAGRycy9kb3ducmV2LnhtbESP3YrCMBSE7wXfIRxh7zR1Yf2pRpFlFxZWEKsi3h2a&#10;Y1tsTkoTa317IwheDjPzDTNftqYUDdWusKxgOIhAEKdWF5wp2O9++xMQziNrLC2Tgjs5WC66nTnG&#10;2t54S03iMxEg7GJUkHtfxVK6NCeDbmAr4uCdbW3QB1lnUtd4C3BTys8oGkmDBYeFHCv6zim9JFej&#10;oNCbn+m+/L/S6LCuvqZ4dqdjo9RHr13NQHhq/Tv8av9pBeMh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bwVnEAAAA2wAAAA8AAAAAAAAAAAAAAAAAmAIAAGRycy9k&#10;b3ducmV2LnhtbFBLBQYAAAAABAAEAPUAAACJAwAAAAA=&#10;" path="m,l8976,e" filled="f" strokeweight=".58pt">
                                  <v:path arrowok="t" o:connecttype="custom" o:connectlocs="0,0;8976,0" o:connectangles="0,0"/>
                                </v:shape>
                                <v:group id="Group 61" o:spid="_x0000_s1043" style="position:absolute;left:1411;top:5482;width:509;height:0" coordorigin="1411,5482" coordsize="50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      <v:shape id="Freeform 74" o:spid="_x0000_s1044" style="position:absolute;left:1411;top:5482;width:509;height:0;visibility:visible;mso-wrap-style:square;v-text-anchor:top" coordsize="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o0ZMQA&#10;AADbAAAADwAAAGRycy9kb3ducmV2LnhtbESP3WrCQBSE7wXfYTlCb6RubDGW1FWKIBYE8e8BDtnT&#10;JJg9m2ZPNb59VxC8HGbmG2a26FytLtSGyrOB8SgBRZx7W3Fh4HRcvX6ACoJssfZMBm4UYDHv92aY&#10;WX/lPV0OUqgI4ZChgVKkybQOeUkOw8g3xNH78a1DibIttG3xGuGu1m9JkmqHFceFEhtalpSfD3/O&#10;wCrY9UmKRFI/2Zynv+ttd9sNjXkZdF+foIQ6eYYf7W9rYPoO9y/xB+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qNGTEAAAA2wAAAA8AAAAAAAAAAAAAAAAAmAIAAGRycy9k&#10;b3ducmV2LnhtbFBLBQYAAAAABAAEAPUAAACJAwAAAAA=&#10;" path="m,l509,e" filled="f" strokeweight=".58pt">
                                    <v:path arrowok="t" o:connecttype="custom" o:connectlocs="0,0;509,0" o:connectangles="0,0"/>
                                  </v:shape>
                                  <v:group id="Group 62" o:spid="_x0000_s1045" style="position:absolute;left:1920;top:5482;width:10;height:0" coordorigin="1920,5482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          <v:shape id="Freeform 73" o:spid="_x0000_s1046" style="position:absolute;left:1920;top:5482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Dm98IA&#10;AADbAAAADwAAAGRycy9kb3ducmV2LnhtbESPzarCMBSE9xd8h3AENxdNVa4/1SgiKHJ3VhcuD82x&#10;LTYnpYm1vr0RBJfDzHzDLNetKUVDtSssKxgOIhDEqdUFZwrOp11/BsJ5ZI2lZVLwJAfrVednibG2&#10;Dz5Sk/hMBAi7GBXk3lexlC7NyaAb2Io4eFdbG/RB1pnUNT4C3JRyFEUTabDgsJBjRduc0ltyNwq2&#10;Lvm9j8f7/ayi5t8U18t8OrdK9brtZgHCU+u/4U/7oBVM/+D9Jf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Ob3wgAAANsAAAAPAAAAAAAAAAAAAAAAAJgCAABkcnMvZG93&#10;bnJldi54bWxQSwUGAAAAAAQABAD1AAAAhwMAAAAA&#10;" path="m,l10,e" filled="f" strokeweight=".58pt">
                                      <v:path arrowok="t" o:connecttype="custom" o:connectlocs="0,0;10,0" o:connectangles="0,0"/>
                                    </v:shape>
                                    <v:group id="Group 63" o:spid="_x0000_s1047" style="position:absolute;left:1930;top:5482;width:2693;height:0" coordorigin="1930,5482" coordsize="269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            <v:shape id="Freeform 72" o:spid="_x0000_s1048" style="position:absolute;left:1930;top:5482;width:2693;height:0;visibility:visible;mso-wrap-style:square;v-text-anchor:top" coordsize="26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lRcMA&#10;AADbAAAADwAAAGRycy9kb3ducmV2LnhtbESPT4vCMBTE74LfIbwFb5puD/7pGmVdqHhxwVrvj+bZ&#10;FpuX0mRt/fZGEPY4zMxvmPV2MI24U+dqywo+ZxEI4sLqmksF+TmdLkE4j6yxsUwKHuRguxmP1pho&#10;2/OJ7pkvRYCwS1BB5X2bSOmKigy6mW2Jg3e1nUEfZFdK3WEf4KaRcRTNpcGaw0KFLf1UVNyyP6Ng&#10;Fcer22OfzncXzK99fvAm/T0qNfkYvr9AeBr8f/jdPmgFiwW8vo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plRcMAAADbAAAADwAAAAAAAAAAAAAAAACYAgAAZHJzL2Rv&#10;d25yZXYueG1sUEsFBgAAAAAEAAQA9QAAAIgDAAAAAA==&#10;" path="m,l2692,e" filled="f" strokeweight=".58pt">
                                        <v:path arrowok="t" o:connecttype="custom" o:connectlocs="0,0;2692,0" o:connectangles="0,0"/>
                                      </v:shape>
                                      <v:group id="Group 64" o:spid="_x0000_s1049" style="position:absolute;left:4632;top:5482;width:6274;height:0" coordorigin="4632,5482" coordsize="62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            <v:shape id="Freeform 71" o:spid="_x0000_s1050" style="position:absolute;left:4632;top:5482;width:6274;height:0;visibility:visible;mso-wrap-style:square;v-text-anchor:top" coordsize="6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Y78QA&#10;AADbAAAADwAAAGRycy9kb3ducmV2LnhtbESPT4vCMBTE74LfITzBm6Yu4p9qFFkQ9LLsVg96ezbP&#10;tti8lCbarp9+syB4HGbmN8xy3ZpSPKh2hWUFo2EEgji1uuBMwfGwHcxAOI+ssbRMCn7JwXrV7Swx&#10;1rbhH3okPhMBwi5GBbn3VSylS3My6Ia2Ig7e1dYGfZB1JnWNTYCbUn5E0UQaLDgs5FjRZ07pLbkb&#10;BdExsenl6/lsbpPxyX7jea91pVS/124WIDy1/h1+tXdawXQO/1/C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wWO/EAAAA2wAAAA8AAAAAAAAAAAAAAAAAmAIAAGRycy9k&#10;b3ducmV2LnhtbFBLBQYAAAAABAAEAPUAAACJAwAAAAA=&#10;" path="m,l6274,e" filled="f" strokeweight=".58pt">
                                          <v:path arrowok="t" o:connecttype="custom" o:connectlocs="0,0;6274,0" o:connectangles="0,0"/>
                                        </v:shape>
                                        <v:group id="Group 65" o:spid="_x0000_s1051" style="position:absolute;left:1397;top:6187;width:3226;height:0" coordorigin="1397,6187" coordsize="322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                <v:shape id="Freeform 70" o:spid="_x0000_s1052" style="position:absolute;left:1397;top:6187;width:3226;height:0;visibility:visible;mso-wrap-style:square;v-text-anchor:top" coordsize="32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n7FsYA&#10;AADbAAAADwAAAGRycy9kb3ducmV2LnhtbESPQWsCMRSE7wX/Q3iCt5pV2ipbo5TCQkuh1FVQb4/k&#10;dXdx87ImUbf99U2h0OMwM98wi1VvW3EhHxrHCibjDASxdqbhSsF2U9zOQYSIbLB1TAq+KMBqObhZ&#10;YG7cldd0KWMlEoRDjgrqGLtcyqBrshjGriNO3qfzFmOSvpLG4zXBbSunWfYgLTacFmrs6LkmfSzP&#10;VkFx3NLrbna6/3g/fG90qX2xv3tTajTsnx5BROrjf/iv/WIUzCfw+yX9AL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n7FsYAAADbAAAADwAAAAAAAAAAAAAAAACYAgAAZHJz&#10;L2Rvd25yZXYueG1sUEsFBgAAAAAEAAQA9QAAAIsDAAAAAA==&#10;" path="m,l3225,e" filled="f" strokeweight=".58pt">
                                            <v:path arrowok="t" o:connecttype="custom" o:connectlocs="0,0;3225,0" o:connectangles="0,0"/>
                                          </v:shape>
                                          <v:group id="Group 66" o:spid="_x0000_s1053" style="position:absolute;left:4627;top:5477;width:0;height:715" coordorigin="4627,5477" coordsize="0,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                    <v:shape id="Freeform 69" o:spid="_x0000_s1054" style="position:absolute;left:4627;top:5477;width:0;height:715;visibility:visible;mso-wrap-style:square;v-text-anchor:top" coordsize="0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EjcIA&#10;AADbAAAADwAAAGRycy9kb3ducmV2LnhtbESPQYvCMBSE7wv+h/AEb2uq4iLVKCIUxZO6e/D4aJ5t&#10;sXkpSazVX28EYY/DzHzDLFadqUVLzleWFYyGCQji3OqKCwV/v9n3DIQPyBpry6TgQR5Wy97XAlNt&#10;73yk9hQKESHsU1RQhtCkUvq8JIN+aBvi6F2sMxiidIXUDu8Rbmo5TpIfabDiuFBiQ5uS8uvpZhQU&#10;02x/eFaja4bn+mku23bs9lKpQb9bz0EE6sJ/+NPeaQWzCby/x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YSNwgAAANsAAAAPAAAAAAAAAAAAAAAAAJgCAABkcnMvZG93&#10;bnJldi54bWxQSwUGAAAAAAQABAD1AAAAhwMAAAAA&#10;" path="m,l,715e" filled="f" strokeweight=".58pt">
                                              <v:path arrowok="t" o:connecttype="custom" o:connectlocs="0,5477;0,6192" o:connectangles="0,0"/>
                                            </v:shape>
                                            <v:group id="Group 67" o:spid="_x0000_s1055" style="position:absolute;left:4632;top:6187;width:6274;height:0" coordorigin="4632,6187" coordsize="62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                    <v:shape id="Freeform 68" o:spid="_x0000_s1056" style="position:absolute;left:4632;top:6187;width:6274;height:0;visibility:visible;mso-wrap-style:square;v-text-anchor:top" coordsize="6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izcMA&#10;AADbAAAADwAAAGRycy9kb3ducmV2LnhtbESPQYvCMBSE7wv+h/AEb2uqqEg1iiws6EXc2oPens2z&#10;LTYvpYm2+us3Cwseh5n5hlmuO1OJBzWutKxgNIxAEGdWl5wrSI/fn3MQziNrrCyTgic5WK96H0uM&#10;tW35hx6Jz0WAsItRQeF9HUvpsoIMuqGtiYN3tY1BH2STS91gG+CmkuMomkmDJYeFAmv6Kii7JXej&#10;IEoTm132r1d7m01O9oDnnda1UoN+t1mA8NT5d/i/vdUK5lP4+x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gizcMAAADbAAAADwAAAAAAAAAAAAAAAACYAgAAZHJzL2Rv&#10;d25yZXYueG1sUEsFBgAAAAAEAAQA9QAAAIgDAAAAAA==&#10;" path="m,l6274,e" filled="f" strokeweight=".58pt">
                                                <v:path arrowok="t" o:connecttype="custom" o:connectlocs="0,0;6274,0" o:connectangles="0,0"/>
                                              </v:shape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proofErr w:type="gramStart"/>
      <w:r w:rsidR="008A3E2F">
        <w:rPr>
          <w:rFonts w:ascii="Arial" w:eastAsia="Arial" w:hAnsi="Arial" w:cs="Arial"/>
          <w:spacing w:val="6"/>
          <w:sz w:val="17"/>
          <w:szCs w:val="17"/>
        </w:rPr>
        <w:t>R</w:t>
      </w:r>
      <w:r w:rsidR="008A3E2F">
        <w:rPr>
          <w:rFonts w:ascii="Arial" w:eastAsia="Arial" w:hAnsi="Arial" w:cs="Arial"/>
          <w:spacing w:val="1"/>
          <w:sz w:val="17"/>
          <w:szCs w:val="17"/>
        </w:rPr>
        <w:t>e</w:t>
      </w:r>
      <w:r w:rsidR="008A3E2F">
        <w:rPr>
          <w:rFonts w:ascii="Arial" w:eastAsia="Arial" w:hAnsi="Arial" w:cs="Arial"/>
          <w:spacing w:val="-4"/>
          <w:sz w:val="17"/>
          <w:szCs w:val="17"/>
        </w:rPr>
        <w:t>c</w:t>
      </w:r>
      <w:r w:rsidR="008A3E2F">
        <w:rPr>
          <w:rFonts w:ascii="Arial" w:eastAsia="Arial" w:hAnsi="Arial" w:cs="Arial"/>
          <w:spacing w:val="1"/>
          <w:sz w:val="17"/>
          <w:szCs w:val="17"/>
        </w:rPr>
        <w:t>o</w:t>
      </w:r>
      <w:r w:rsidR="008A3E2F">
        <w:rPr>
          <w:rFonts w:ascii="Arial" w:eastAsia="Arial" w:hAnsi="Arial" w:cs="Arial"/>
          <w:spacing w:val="-4"/>
          <w:sz w:val="17"/>
          <w:szCs w:val="17"/>
        </w:rPr>
        <w:t>v</w:t>
      </w:r>
      <w:r w:rsidR="008A3E2F">
        <w:rPr>
          <w:rFonts w:ascii="Arial" w:eastAsia="Arial" w:hAnsi="Arial" w:cs="Arial"/>
          <w:spacing w:val="1"/>
          <w:sz w:val="17"/>
          <w:szCs w:val="17"/>
        </w:rPr>
        <w:t>er</w:t>
      </w:r>
      <w:r w:rsidR="008A3E2F">
        <w:rPr>
          <w:rFonts w:ascii="Arial" w:eastAsia="Arial" w:hAnsi="Arial" w:cs="Arial"/>
          <w:sz w:val="17"/>
          <w:szCs w:val="17"/>
        </w:rPr>
        <w:t>y</w:t>
      </w:r>
      <w:r w:rsidR="008A3E2F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-4"/>
          <w:sz w:val="17"/>
          <w:szCs w:val="17"/>
        </w:rPr>
        <w:t>i</w:t>
      </w:r>
      <w:r w:rsidR="008A3E2F">
        <w:rPr>
          <w:rFonts w:ascii="Arial" w:eastAsia="Arial" w:hAnsi="Arial" w:cs="Arial"/>
          <w:sz w:val="17"/>
          <w:szCs w:val="17"/>
        </w:rPr>
        <w:t>f</w:t>
      </w:r>
      <w:r w:rsidR="008A3E2F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-4"/>
          <w:sz w:val="17"/>
          <w:szCs w:val="17"/>
        </w:rPr>
        <w:t>po</w:t>
      </w:r>
      <w:r w:rsidR="008A3E2F">
        <w:rPr>
          <w:rFonts w:ascii="Arial" w:eastAsia="Arial" w:hAnsi="Arial" w:cs="Arial"/>
          <w:spacing w:val="1"/>
          <w:sz w:val="17"/>
          <w:szCs w:val="17"/>
        </w:rPr>
        <w:t>ss</w:t>
      </w:r>
      <w:r w:rsidR="008A3E2F">
        <w:rPr>
          <w:rFonts w:ascii="Arial" w:eastAsia="Arial" w:hAnsi="Arial" w:cs="Arial"/>
          <w:spacing w:val="-9"/>
          <w:sz w:val="17"/>
          <w:szCs w:val="17"/>
        </w:rPr>
        <w:t>i</w:t>
      </w:r>
      <w:r w:rsidR="008A3E2F">
        <w:rPr>
          <w:rFonts w:ascii="Arial" w:eastAsia="Arial" w:hAnsi="Arial" w:cs="Arial"/>
          <w:spacing w:val="5"/>
          <w:sz w:val="17"/>
          <w:szCs w:val="17"/>
        </w:rPr>
        <w:t>b</w:t>
      </w:r>
      <w:r w:rsidR="008A3E2F">
        <w:rPr>
          <w:rFonts w:ascii="Arial" w:eastAsia="Arial" w:hAnsi="Arial" w:cs="Arial"/>
          <w:spacing w:val="-4"/>
          <w:sz w:val="17"/>
          <w:szCs w:val="17"/>
        </w:rPr>
        <w:t>le</w:t>
      </w:r>
      <w:r w:rsidR="008A3E2F">
        <w:rPr>
          <w:rFonts w:ascii="Arial" w:eastAsia="Arial" w:hAnsi="Arial" w:cs="Arial"/>
          <w:w w:val="101"/>
          <w:sz w:val="17"/>
          <w:szCs w:val="17"/>
        </w:rPr>
        <w:t>.</w:t>
      </w:r>
      <w:proofErr w:type="gramEnd"/>
    </w:p>
    <w:p w:rsidR="0034281E" w:rsidRDefault="008A3E2F">
      <w:pPr>
        <w:spacing w:before="6"/>
        <w:ind w:left="198" w:right="-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lastRenderedPageBreak/>
        <w:t>D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</w:p>
    <w:p w:rsidR="0034281E" w:rsidRDefault="008A3E2F">
      <w:pPr>
        <w:spacing w:before="35"/>
        <w:ind w:right="148"/>
        <w:rPr>
          <w:rFonts w:ascii="Arial" w:eastAsia="Arial" w:hAnsi="Arial" w:cs="Arial"/>
          <w:sz w:val="17"/>
          <w:szCs w:val="17"/>
        </w:rPr>
        <w:sectPr w:rsidR="0034281E">
          <w:type w:val="continuous"/>
          <w:pgSz w:w="12240" w:h="15840"/>
          <w:pgMar w:top="1800" w:right="1220" w:bottom="280" w:left="1280" w:header="720" w:footer="720" w:gutter="0"/>
          <w:cols w:num="2" w:space="720" w:equalWidth="0">
            <w:col w:w="2378" w:space="1037"/>
            <w:col w:w="6325"/>
          </w:cols>
        </w:sectPr>
      </w:pPr>
      <w:r>
        <w:br w:type="column"/>
      </w:r>
      <w:r>
        <w:rPr>
          <w:rFonts w:ascii="Arial" w:eastAsia="Arial" w:hAnsi="Arial" w:cs="Arial"/>
          <w:spacing w:val="6"/>
          <w:sz w:val="17"/>
          <w:szCs w:val="17"/>
        </w:rPr>
        <w:lastRenderedPageBreak/>
        <w:t>W</w:t>
      </w:r>
      <w:r>
        <w:rPr>
          <w:rFonts w:ascii="Arial" w:eastAsia="Arial" w:hAnsi="Arial" w:cs="Arial"/>
          <w:spacing w:val="-4"/>
          <w:sz w:val="17"/>
          <w:szCs w:val="17"/>
        </w:rPr>
        <w:t>as</w:t>
      </w:r>
      <w:r>
        <w:rPr>
          <w:rFonts w:ascii="Arial" w:eastAsia="Arial" w:hAnsi="Arial" w:cs="Arial"/>
          <w:sz w:val="17"/>
          <w:szCs w:val="17"/>
        </w:rPr>
        <w:t>te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un</w:t>
      </w:r>
      <w:r>
        <w:rPr>
          <w:rFonts w:ascii="Arial" w:eastAsia="Arial" w:hAnsi="Arial" w:cs="Arial"/>
          <w:spacing w:val="5"/>
          <w:sz w:val="17"/>
          <w:szCs w:val="17"/>
        </w:rPr>
        <w:t>c</w:t>
      </w:r>
      <w:r>
        <w:rPr>
          <w:rFonts w:ascii="Arial" w:eastAsia="Arial" w:hAnsi="Arial" w:cs="Arial"/>
          <w:spacing w:val="-9"/>
          <w:sz w:val="17"/>
          <w:szCs w:val="17"/>
        </w:rPr>
        <w:t>l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5"/>
          <w:sz w:val="17"/>
          <w:szCs w:val="17"/>
        </w:rPr>
        <w:t>a</w:t>
      </w:r>
      <w:r>
        <w:rPr>
          <w:rFonts w:ascii="Arial" w:eastAsia="Arial" w:hAnsi="Arial" w:cs="Arial"/>
          <w:spacing w:val="-9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p</w:t>
      </w:r>
      <w:r>
        <w:rPr>
          <w:rFonts w:ascii="Arial" w:eastAsia="Arial" w:hAnsi="Arial" w:cs="Arial"/>
          <w:spacing w:val="-4"/>
          <w:sz w:val="17"/>
          <w:szCs w:val="17"/>
        </w:rPr>
        <w:t>ac</w:t>
      </w:r>
      <w:r>
        <w:rPr>
          <w:rFonts w:ascii="Arial" w:eastAsia="Arial" w:hAnsi="Arial" w:cs="Arial"/>
          <w:spacing w:val="5"/>
          <w:sz w:val="17"/>
          <w:szCs w:val="17"/>
        </w:rPr>
        <w:t>k</w:t>
      </w:r>
      <w:r>
        <w:rPr>
          <w:rFonts w:ascii="Arial" w:eastAsia="Arial" w:hAnsi="Arial" w:cs="Arial"/>
          <w:spacing w:val="1"/>
          <w:sz w:val="17"/>
          <w:szCs w:val="17"/>
        </w:rPr>
        <w:t>ag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6"/>
          <w:sz w:val="17"/>
          <w:szCs w:val="17"/>
        </w:rPr>
        <w:t>m</w:t>
      </w:r>
      <w:r>
        <w:rPr>
          <w:rFonts w:ascii="Arial" w:eastAsia="Arial" w:hAnsi="Arial" w:cs="Arial"/>
          <w:spacing w:val="-4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b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spo</w:t>
      </w:r>
      <w:r>
        <w:rPr>
          <w:rFonts w:ascii="Arial" w:eastAsia="Arial" w:hAnsi="Arial" w:cs="Arial"/>
          <w:spacing w:val="-4"/>
          <w:sz w:val="17"/>
          <w:szCs w:val="17"/>
        </w:rPr>
        <w:t>s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accor</w:t>
      </w:r>
      <w:r>
        <w:rPr>
          <w:rFonts w:ascii="Arial" w:eastAsia="Arial" w:hAnsi="Arial" w:cs="Arial"/>
          <w:spacing w:val="-4"/>
          <w:sz w:val="17"/>
          <w:szCs w:val="17"/>
        </w:rPr>
        <w:t>d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wi</w:t>
      </w:r>
      <w:r>
        <w:rPr>
          <w:rFonts w:ascii="Arial" w:eastAsia="Arial" w:hAnsi="Arial" w:cs="Arial"/>
          <w:sz w:val="17"/>
          <w:szCs w:val="17"/>
        </w:rPr>
        <w:t>th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w w:val="101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w w:val="10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 xml:space="preserve">e 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lo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5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v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ro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6"/>
          <w:sz w:val="17"/>
          <w:szCs w:val="17"/>
        </w:rPr>
        <w:t>m</w:t>
      </w:r>
      <w:r>
        <w:rPr>
          <w:rFonts w:ascii="Arial" w:eastAsia="Arial" w:hAnsi="Arial" w:cs="Arial"/>
          <w:spacing w:val="-4"/>
          <w:sz w:val="17"/>
          <w:szCs w:val="17"/>
        </w:rPr>
        <w:t>en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regu</w:t>
      </w:r>
      <w:r>
        <w:rPr>
          <w:rFonts w:ascii="Arial" w:eastAsia="Arial" w:hAnsi="Arial" w:cs="Arial"/>
          <w:spacing w:val="-9"/>
          <w:sz w:val="17"/>
          <w:szCs w:val="17"/>
        </w:rPr>
        <w:t>l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w w:val="101"/>
          <w:sz w:val="17"/>
          <w:szCs w:val="17"/>
        </w:rPr>
        <w:t>t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w w:val="101"/>
          <w:sz w:val="17"/>
          <w:szCs w:val="17"/>
        </w:rPr>
        <w:t>.</w:t>
      </w:r>
    </w:p>
    <w:p w:rsidR="0034281E" w:rsidRDefault="0034281E">
      <w:pPr>
        <w:spacing w:before="9" w:line="280" w:lineRule="exact"/>
        <w:rPr>
          <w:sz w:val="28"/>
          <w:szCs w:val="28"/>
        </w:rPr>
        <w:sectPr w:rsidR="0034281E">
          <w:type w:val="continuous"/>
          <w:pgSz w:w="12240" w:h="15840"/>
          <w:pgMar w:top="1800" w:right="1220" w:bottom="280" w:left="1280" w:header="720" w:footer="720" w:gutter="0"/>
          <w:cols w:space="720"/>
        </w:sectPr>
      </w:pPr>
    </w:p>
    <w:p w:rsidR="0034281E" w:rsidRDefault="008A3E2F">
      <w:pPr>
        <w:spacing w:before="27"/>
        <w:ind w:left="198" w:right="-5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5"/>
        </w:rPr>
        <w:lastRenderedPageBreak/>
        <w:t>1</w:t>
      </w:r>
      <w:r>
        <w:rPr>
          <w:rFonts w:ascii="Arial" w:eastAsia="Arial" w:hAnsi="Arial" w:cs="Arial"/>
          <w:b/>
        </w:rPr>
        <w:t xml:space="preserve">4   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  <w:spacing w:val="-5"/>
          <w:w w:val="99"/>
          <w:position w:val="2"/>
          <w:sz w:val="19"/>
          <w:szCs w:val="19"/>
        </w:rPr>
        <w:t>T</w:t>
      </w:r>
      <w:r>
        <w:rPr>
          <w:rFonts w:ascii="Arial" w:eastAsia="Arial" w:hAnsi="Arial" w:cs="Arial"/>
          <w:b/>
          <w:spacing w:val="2"/>
          <w:w w:val="99"/>
          <w:position w:val="2"/>
          <w:sz w:val="19"/>
          <w:szCs w:val="19"/>
        </w:rPr>
        <w:t>R</w:t>
      </w:r>
      <w:r>
        <w:rPr>
          <w:rFonts w:ascii="Arial" w:eastAsia="Arial" w:hAnsi="Arial" w:cs="Arial"/>
          <w:b/>
          <w:spacing w:val="-7"/>
          <w:w w:val="99"/>
          <w:position w:val="2"/>
          <w:sz w:val="19"/>
          <w:szCs w:val="19"/>
        </w:rPr>
        <w:t>A</w:t>
      </w:r>
      <w:r>
        <w:rPr>
          <w:rFonts w:ascii="Arial" w:eastAsia="Arial" w:hAnsi="Arial" w:cs="Arial"/>
          <w:b/>
          <w:spacing w:val="2"/>
          <w:w w:val="99"/>
          <w:position w:val="2"/>
          <w:sz w:val="19"/>
          <w:szCs w:val="19"/>
        </w:rPr>
        <w:t>N</w:t>
      </w:r>
      <w:r>
        <w:rPr>
          <w:rFonts w:ascii="Arial" w:eastAsia="Arial" w:hAnsi="Arial" w:cs="Arial"/>
          <w:b/>
          <w:spacing w:val="-2"/>
          <w:w w:val="99"/>
          <w:position w:val="2"/>
          <w:sz w:val="19"/>
          <w:szCs w:val="19"/>
        </w:rPr>
        <w:t>SP</w:t>
      </w:r>
      <w:r>
        <w:rPr>
          <w:rFonts w:ascii="Arial" w:eastAsia="Arial" w:hAnsi="Arial" w:cs="Arial"/>
          <w:b/>
          <w:spacing w:val="-3"/>
          <w:w w:val="99"/>
          <w:position w:val="2"/>
          <w:sz w:val="19"/>
          <w:szCs w:val="19"/>
        </w:rPr>
        <w:t>O</w:t>
      </w:r>
      <w:r>
        <w:rPr>
          <w:rFonts w:ascii="Arial" w:eastAsia="Arial" w:hAnsi="Arial" w:cs="Arial"/>
          <w:b/>
          <w:spacing w:val="7"/>
          <w:w w:val="99"/>
          <w:position w:val="2"/>
          <w:sz w:val="19"/>
          <w:szCs w:val="19"/>
        </w:rPr>
        <w:t>R</w:t>
      </w:r>
      <w:r>
        <w:rPr>
          <w:rFonts w:ascii="Arial" w:eastAsia="Arial" w:hAnsi="Arial" w:cs="Arial"/>
          <w:b/>
          <w:w w:val="99"/>
          <w:position w:val="2"/>
          <w:sz w:val="19"/>
          <w:szCs w:val="19"/>
        </w:rPr>
        <w:t>T</w:t>
      </w:r>
      <w:r>
        <w:rPr>
          <w:rFonts w:ascii="Arial" w:eastAsia="Arial" w:hAnsi="Arial" w:cs="Arial"/>
          <w:b/>
          <w:spacing w:val="-10"/>
          <w:w w:val="99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5"/>
          <w:position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position w:val="2"/>
          <w:sz w:val="19"/>
          <w:szCs w:val="19"/>
        </w:rPr>
        <w:t>N</w:t>
      </w:r>
      <w:r>
        <w:rPr>
          <w:rFonts w:ascii="Arial" w:eastAsia="Arial" w:hAnsi="Arial" w:cs="Arial"/>
          <w:b/>
          <w:spacing w:val="-1"/>
          <w:position w:val="2"/>
          <w:sz w:val="19"/>
          <w:szCs w:val="19"/>
        </w:rPr>
        <w:t>F</w:t>
      </w:r>
      <w:r>
        <w:rPr>
          <w:rFonts w:ascii="Arial" w:eastAsia="Arial" w:hAnsi="Arial" w:cs="Arial"/>
          <w:b/>
          <w:spacing w:val="-3"/>
          <w:position w:val="2"/>
          <w:sz w:val="19"/>
          <w:szCs w:val="19"/>
        </w:rPr>
        <w:t>O</w:t>
      </w:r>
      <w:r>
        <w:rPr>
          <w:rFonts w:ascii="Arial" w:eastAsia="Arial" w:hAnsi="Arial" w:cs="Arial"/>
          <w:b/>
          <w:spacing w:val="2"/>
          <w:position w:val="2"/>
          <w:sz w:val="19"/>
          <w:szCs w:val="19"/>
        </w:rPr>
        <w:t>R</w:t>
      </w:r>
      <w:r>
        <w:rPr>
          <w:rFonts w:ascii="Arial" w:eastAsia="Arial" w:hAnsi="Arial" w:cs="Arial"/>
          <w:b/>
          <w:spacing w:val="-4"/>
          <w:position w:val="2"/>
          <w:sz w:val="19"/>
          <w:szCs w:val="19"/>
        </w:rPr>
        <w:t>M</w:t>
      </w:r>
      <w:r>
        <w:rPr>
          <w:rFonts w:ascii="Arial" w:eastAsia="Arial" w:hAnsi="Arial" w:cs="Arial"/>
          <w:b/>
          <w:spacing w:val="2"/>
          <w:position w:val="2"/>
          <w:sz w:val="19"/>
          <w:szCs w:val="19"/>
        </w:rPr>
        <w:t>A</w:t>
      </w:r>
      <w:r>
        <w:rPr>
          <w:rFonts w:ascii="Arial" w:eastAsia="Arial" w:hAnsi="Arial" w:cs="Arial"/>
          <w:b/>
          <w:spacing w:val="-10"/>
          <w:position w:val="2"/>
          <w:sz w:val="19"/>
          <w:szCs w:val="19"/>
        </w:rPr>
        <w:t>T</w:t>
      </w:r>
      <w:r>
        <w:rPr>
          <w:rFonts w:ascii="Arial" w:eastAsia="Arial" w:hAnsi="Arial" w:cs="Arial"/>
          <w:b/>
          <w:spacing w:val="5"/>
          <w:position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1"/>
          <w:position w:val="2"/>
          <w:sz w:val="19"/>
          <w:szCs w:val="19"/>
        </w:rPr>
        <w:t>O</w:t>
      </w:r>
      <w:r>
        <w:rPr>
          <w:rFonts w:ascii="Arial" w:eastAsia="Arial" w:hAnsi="Arial" w:cs="Arial"/>
          <w:b/>
          <w:position w:val="2"/>
          <w:sz w:val="19"/>
          <w:szCs w:val="19"/>
        </w:rPr>
        <w:t>N</w:t>
      </w:r>
    </w:p>
    <w:p w:rsidR="0034281E" w:rsidRDefault="0034281E">
      <w:pPr>
        <w:spacing w:before="2" w:line="140" w:lineRule="exact"/>
        <w:rPr>
          <w:sz w:val="14"/>
          <w:szCs w:val="14"/>
        </w:rPr>
      </w:pPr>
    </w:p>
    <w:p w:rsidR="0034281E" w:rsidRDefault="0034281E">
      <w:pPr>
        <w:spacing w:line="200" w:lineRule="exact"/>
      </w:pPr>
    </w:p>
    <w:p w:rsidR="0034281E" w:rsidRDefault="008A3E2F">
      <w:pPr>
        <w:spacing w:line="200" w:lineRule="exact"/>
        <w:ind w:left="198" w:right="72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5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eg</w:t>
      </w:r>
      <w:r>
        <w:rPr>
          <w:rFonts w:ascii="Arial" w:eastAsia="Arial" w:hAnsi="Arial" w:cs="Arial"/>
          <w:spacing w:val="-5"/>
          <w:sz w:val="19"/>
          <w:szCs w:val="19"/>
        </w:rPr>
        <w:t>u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</w:p>
    <w:p w:rsidR="0034281E" w:rsidRDefault="008A3E2F">
      <w:pPr>
        <w:spacing w:before="3" w:line="160" w:lineRule="exact"/>
        <w:rPr>
          <w:sz w:val="17"/>
          <w:szCs w:val="17"/>
        </w:rPr>
      </w:pPr>
      <w:r>
        <w:br w:type="column"/>
      </w:r>
    </w:p>
    <w:p w:rsidR="0034281E" w:rsidRDefault="0034281E">
      <w:pPr>
        <w:spacing w:line="200" w:lineRule="exact"/>
      </w:pPr>
    </w:p>
    <w:p w:rsidR="0034281E" w:rsidRDefault="00A25F97">
      <w:pPr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35" behindDoc="1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-252730</wp:posOffset>
                </wp:positionV>
                <wp:extent cx="6045200" cy="861060"/>
                <wp:effectExtent l="6985" t="2540" r="5715" b="3175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861060"/>
                          <a:chOff x="1391" y="-398"/>
                          <a:chExt cx="9520" cy="1356"/>
                        </a:xfrm>
                      </wpg:grpSpPr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1848" y="-388"/>
                            <a:ext cx="67" cy="350"/>
                            <a:chOff x="1848" y="-388"/>
                            <a:chExt cx="67" cy="350"/>
                          </a:xfrm>
                        </wpg:grpSpPr>
                        <wps:wsp>
                          <wps:cNvPr id="26" name="Freeform 51"/>
                          <wps:cNvSpPr>
                            <a:spLocks/>
                          </wps:cNvSpPr>
                          <wps:spPr bwMode="auto">
                            <a:xfrm>
                              <a:off x="1848" y="-388"/>
                              <a:ext cx="67" cy="350"/>
                            </a:xfrm>
                            <a:custGeom>
                              <a:avLst/>
                              <a:gdLst>
                                <a:gd name="T0" fmla="+- 0 1848 1848"/>
                                <a:gd name="T1" fmla="*/ T0 w 67"/>
                                <a:gd name="T2" fmla="+- 0 -37 -388"/>
                                <a:gd name="T3" fmla="*/ -37 h 350"/>
                                <a:gd name="T4" fmla="+- 0 1915 1848"/>
                                <a:gd name="T5" fmla="*/ T4 w 67"/>
                                <a:gd name="T6" fmla="+- 0 -37 -388"/>
                                <a:gd name="T7" fmla="*/ -37 h 350"/>
                                <a:gd name="T8" fmla="+- 0 1915 1848"/>
                                <a:gd name="T9" fmla="*/ T8 w 67"/>
                                <a:gd name="T10" fmla="+- 0 -388 -388"/>
                                <a:gd name="T11" fmla="*/ -388 h 350"/>
                                <a:gd name="T12" fmla="+- 0 1848 1848"/>
                                <a:gd name="T13" fmla="*/ T12 w 67"/>
                                <a:gd name="T14" fmla="+- 0 -388 -388"/>
                                <a:gd name="T15" fmla="*/ -388 h 350"/>
                                <a:gd name="T16" fmla="+- 0 1848 1848"/>
                                <a:gd name="T17" fmla="*/ T16 w 67"/>
                                <a:gd name="T18" fmla="+- 0 -37 -388"/>
                                <a:gd name="T19" fmla="*/ -37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" h="350">
                                  <a:moveTo>
                                    <a:pt x="0" y="351"/>
                                  </a:moveTo>
                                  <a:lnTo>
                                    <a:pt x="67" y="35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1416" y="-388"/>
                              <a:ext cx="62" cy="350"/>
                              <a:chOff x="1416" y="-388"/>
                              <a:chExt cx="62" cy="350"/>
                            </a:xfrm>
                          </wpg:grpSpPr>
                          <wps:wsp>
                            <wps:cNvPr id="28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1416" y="-388"/>
                                <a:ext cx="62" cy="350"/>
                              </a:xfrm>
                              <a:custGeom>
                                <a:avLst/>
                                <a:gdLst>
                                  <a:gd name="T0" fmla="+- 0 1416 1416"/>
                                  <a:gd name="T1" fmla="*/ T0 w 62"/>
                                  <a:gd name="T2" fmla="+- 0 -37 -388"/>
                                  <a:gd name="T3" fmla="*/ -37 h 350"/>
                                  <a:gd name="T4" fmla="+- 0 1478 1416"/>
                                  <a:gd name="T5" fmla="*/ T4 w 62"/>
                                  <a:gd name="T6" fmla="+- 0 -37 -388"/>
                                  <a:gd name="T7" fmla="*/ -37 h 350"/>
                                  <a:gd name="T8" fmla="+- 0 1478 1416"/>
                                  <a:gd name="T9" fmla="*/ T8 w 62"/>
                                  <a:gd name="T10" fmla="+- 0 -388 -388"/>
                                  <a:gd name="T11" fmla="*/ -388 h 350"/>
                                  <a:gd name="T12" fmla="+- 0 1416 1416"/>
                                  <a:gd name="T13" fmla="*/ T12 w 62"/>
                                  <a:gd name="T14" fmla="+- 0 -388 -388"/>
                                  <a:gd name="T15" fmla="*/ -388 h 350"/>
                                  <a:gd name="T16" fmla="+- 0 1416 1416"/>
                                  <a:gd name="T17" fmla="*/ T16 w 62"/>
                                  <a:gd name="T18" fmla="+- 0 -37 -388"/>
                                  <a:gd name="T19" fmla="*/ -37 h 35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62" h="350">
                                    <a:moveTo>
                                      <a:pt x="0" y="351"/>
                                    </a:moveTo>
                                    <a:lnTo>
                                      <a:pt x="62" y="351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9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8" y="-388"/>
                                <a:ext cx="370" cy="350"/>
                                <a:chOff x="1478" y="-388"/>
                                <a:chExt cx="370" cy="350"/>
                              </a:xfrm>
                            </wpg:grpSpPr>
                            <wps:wsp>
                              <wps:cNvPr id="30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8" y="-388"/>
                                  <a:ext cx="370" cy="350"/>
                                </a:xfrm>
                                <a:custGeom>
                                  <a:avLst/>
                                  <a:gdLst>
                                    <a:gd name="T0" fmla="+- 0 1478 1478"/>
                                    <a:gd name="T1" fmla="*/ T0 w 370"/>
                                    <a:gd name="T2" fmla="+- 0 -37 -388"/>
                                    <a:gd name="T3" fmla="*/ -37 h 350"/>
                                    <a:gd name="T4" fmla="+- 0 1848 1478"/>
                                    <a:gd name="T5" fmla="*/ T4 w 370"/>
                                    <a:gd name="T6" fmla="+- 0 -37 -388"/>
                                    <a:gd name="T7" fmla="*/ -37 h 350"/>
                                    <a:gd name="T8" fmla="+- 0 1848 1478"/>
                                    <a:gd name="T9" fmla="*/ T8 w 370"/>
                                    <a:gd name="T10" fmla="+- 0 -388 -388"/>
                                    <a:gd name="T11" fmla="*/ -388 h 350"/>
                                    <a:gd name="T12" fmla="+- 0 1478 1478"/>
                                    <a:gd name="T13" fmla="*/ T12 w 370"/>
                                    <a:gd name="T14" fmla="+- 0 -388 -388"/>
                                    <a:gd name="T15" fmla="*/ -388 h 350"/>
                                    <a:gd name="T16" fmla="+- 0 1478 1478"/>
                                    <a:gd name="T17" fmla="*/ T16 w 370"/>
                                    <a:gd name="T18" fmla="+- 0 -37 -388"/>
                                    <a:gd name="T19" fmla="*/ -37 h 3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70" h="350">
                                      <a:moveTo>
                                        <a:pt x="0" y="351"/>
                                      </a:moveTo>
                                      <a:lnTo>
                                        <a:pt x="370" y="351"/>
                                      </a:lnTo>
                                      <a:lnTo>
                                        <a:pt x="3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1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15" y="-388"/>
                                  <a:ext cx="8990" cy="350"/>
                                  <a:chOff x="1915" y="-388"/>
                                  <a:chExt cx="8990" cy="350"/>
                                </a:xfrm>
                              </wpg:grpSpPr>
                              <wps:wsp>
                                <wps:cNvPr id="32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15" y="-388"/>
                                    <a:ext cx="8990" cy="350"/>
                                  </a:xfrm>
                                  <a:custGeom>
                                    <a:avLst/>
                                    <a:gdLst>
                                      <a:gd name="T0" fmla="+- 0 1915 1915"/>
                                      <a:gd name="T1" fmla="*/ T0 w 8990"/>
                                      <a:gd name="T2" fmla="+- 0 -37 -388"/>
                                      <a:gd name="T3" fmla="*/ -37 h 350"/>
                                      <a:gd name="T4" fmla="+- 0 10906 1915"/>
                                      <a:gd name="T5" fmla="*/ T4 w 8990"/>
                                      <a:gd name="T6" fmla="+- 0 -37 -388"/>
                                      <a:gd name="T7" fmla="*/ -37 h 350"/>
                                      <a:gd name="T8" fmla="+- 0 10906 1915"/>
                                      <a:gd name="T9" fmla="*/ T8 w 8990"/>
                                      <a:gd name="T10" fmla="+- 0 -388 -388"/>
                                      <a:gd name="T11" fmla="*/ -388 h 350"/>
                                      <a:gd name="T12" fmla="+- 0 1915 1915"/>
                                      <a:gd name="T13" fmla="*/ T12 w 8990"/>
                                      <a:gd name="T14" fmla="+- 0 -388 -388"/>
                                      <a:gd name="T15" fmla="*/ -388 h 350"/>
                                      <a:gd name="T16" fmla="+- 0 1915 1915"/>
                                      <a:gd name="T17" fmla="*/ T16 w 8990"/>
                                      <a:gd name="T18" fmla="+- 0 -37 -388"/>
                                      <a:gd name="T19" fmla="*/ -37 h 35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90" h="350">
                                        <a:moveTo>
                                          <a:pt x="0" y="351"/>
                                        </a:moveTo>
                                        <a:lnTo>
                                          <a:pt x="8991" y="351"/>
                                        </a:lnTo>
                                        <a:lnTo>
                                          <a:pt x="899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3" name="Group 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2" y="-388"/>
                                    <a:ext cx="8861" cy="326"/>
                                    <a:chOff x="1982" y="-388"/>
                                    <a:chExt cx="8861" cy="326"/>
                                  </a:xfrm>
                                </wpg:grpSpPr>
                                <wps:wsp>
                                  <wps:cNvPr id="34" name="Freeform 4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82" y="-388"/>
                                      <a:ext cx="8861" cy="326"/>
                                    </a:xfrm>
                                    <a:custGeom>
                                      <a:avLst/>
                                      <a:gdLst>
                                        <a:gd name="T0" fmla="+- 0 1982 1982"/>
                                        <a:gd name="T1" fmla="*/ T0 w 8861"/>
                                        <a:gd name="T2" fmla="+- 0 -61 -388"/>
                                        <a:gd name="T3" fmla="*/ -61 h 326"/>
                                        <a:gd name="T4" fmla="+- 0 10843 1982"/>
                                        <a:gd name="T5" fmla="*/ T4 w 8861"/>
                                        <a:gd name="T6" fmla="+- 0 -61 -388"/>
                                        <a:gd name="T7" fmla="*/ -61 h 326"/>
                                        <a:gd name="T8" fmla="+- 0 10843 1982"/>
                                        <a:gd name="T9" fmla="*/ T8 w 8861"/>
                                        <a:gd name="T10" fmla="+- 0 -388 -388"/>
                                        <a:gd name="T11" fmla="*/ -388 h 326"/>
                                        <a:gd name="T12" fmla="+- 0 1982 1982"/>
                                        <a:gd name="T13" fmla="*/ T12 w 8861"/>
                                        <a:gd name="T14" fmla="+- 0 -388 -388"/>
                                        <a:gd name="T15" fmla="*/ -388 h 326"/>
                                        <a:gd name="T16" fmla="+- 0 1982 1982"/>
                                        <a:gd name="T17" fmla="*/ T16 w 8861"/>
                                        <a:gd name="T18" fmla="+- 0 -61 -388"/>
                                        <a:gd name="T19" fmla="*/ -61 h 32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8861" h="326">
                                          <a:moveTo>
                                            <a:pt x="0" y="327"/>
                                          </a:moveTo>
                                          <a:lnTo>
                                            <a:pt x="8861" y="327"/>
                                          </a:lnTo>
                                          <a:lnTo>
                                            <a:pt x="886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32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9D9D9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5" name="Group 2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1" y="-393"/>
                                      <a:ext cx="504" cy="0"/>
                                      <a:chOff x="1411" y="-393"/>
                                      <a:chExt cx="504" cy="0"/>
                                    </a:xfrm>
                                  </wpg:grpSpPr>
                                  <wps:wsp>
                                    <wps:cNvPr id="36" name="Freeform 4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1" y="-393"/>
                                        <a:ext cx="504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411 1411"/>
                                          <a:gd name="T1" fmla="*/ T0 w 504"/>
                                          <a:gd name="T2" fmla="+- 0 1915 1411"/>
                                          <a:gd name="T3" fmla="*/ T2 w 504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0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04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7" name="Group 2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915" y="-393"/>
                                        <a:ext cx="10" cy="0"/>
                                        <a:chOff x="1915" y="-393"/>
                                        <a:chExt cx="10" cy="0"/>
                                      </a:xfrm>
                                    </wpg:grpSpPr>
                                    <wps:wsp>
                                      <wps:cNvPr id="38" name="Freeform 4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915" y="-393"/>
                                          <a:ext cx="10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915 1915"/>
                                            <a:gd name="T1" fmla="*/ T0 w 10"/>
                                            <a:gd name="T2" fmla="+- 0 1925 1915"/>
                                            <a:gd name="T3" fmla="*/ T2 w 1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10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9" name="Group 2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925" y="-393"/>
                                          <a:ext cx="8981" cy="0"/>
                                          <a:chOff x="1925" y="-393"/>
                                          <a:chExt cx="8981" cy="0"/>
                                        </a:xfrm>
                                      </wpg:grpSpPr>
                                      <wps:wsp>
                                        <wps:cNvPr id="40" name="Freeform 4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925" y="-393"/>
                                            <a:ext cx="8981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925 1925"/>
                                              <a:gd name="T1" fmla="*/ T0 w 8981"/>
                                              <a:gd name="T2" fmla="+- 0 10906 1925"/>
                                              <a:gd name="T3" fmla="*/ T2 w 898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981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981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1" name="Group 3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1" y="-33"/>
                                            <a:ext cx="504" cy="0"/>
                                            <a:chOff x="1411" y="-33"/>
                                            <a:chExt cx="504" cy="0"/>
                                          </a:xfrm>
                                        </wpg:grpSpPr>
                                        <wps:wsp>
                                          <wps:cNvPr id="42" name="Freeform 43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1" y="-33"/>
                                              <a:ext cx="504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1 1411"/>
                                                <a:gd name="T1" fmla="*/ T0 w 504"/>
                                                <a:gd name="T2" fmla="+- 0 1915 1411"/>
                                                <a:gd name="T3" fmla="*/ T2 w 50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504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504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43" name="Group 3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915" y="-33"/>
                                              <a:ext cx="10" cy="0"/>
                                              <a:chOff x="1915" y="-33"/>
                                              <a:chExt cx="10" cy="0"/>
                                            </a:xfrm>
                                          </wpg:grpSpPr>
                                          <wps:wsp>
                                            <wps:cNvPr id="44" name="Freeform 42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915" y="-33"/>
                                                <a:ext cx="10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915 1915"/>
                                                  <a:gd name="T1" fmla="*/ T0 w 10"/>
                                                  <a:gd name="T2" fmla="+- 0 1925 1915"/>
                                                  <a:gd name="T3" fmla="*/ T2 w 1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45" name="Group 3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925" y="-33"/>
                                                <a:ext cx="2698" cy="0"/>
                                                <a:chOff x="1925" y="-33"/>
                                                <a:chExt cx="2698" cy="0"/>
                                              </a:xfrm>
                                            </wpg:grpSpPr>
                                            <wps:wsp>
                                              <wps:cNvPr id="46" name="Freeform 41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925" y="-33"/>
                                                  <a:ext cx="2698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925 1925"/>
                                                    <a:gd name="T1" fmla="*/ T0 w 2698"/>
                                                    <a:gd name="T2" fmla="+- 0 4622 1925"/>
                                                    <a:gd name="T3" fmla="*/ T2 w 269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69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2697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366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47" name="Group 3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4632" y="-33"/>
                                                  <a:ext cx="6274" cy="0"/>
                                                  <a:chOff x="4632" y="-33"/>
                                                  <a:chExt cx="6274" cy="0"/>
                                                </a:xfrm>
                                              </wpg:grpSpPr>
                                              <wps:wsp>
                                                <wps:cNvPr id="48" name="Freeform 40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4632" y="-33"/>
                                                    <a:ext cx="6274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4632 4632"/>
                                                      <a:gd name="T1" fmla="*/ T0 w 6274"/>
                                                      <a:gd name="T2" fmla="+- 0 10906 4632"/>
                                                      <a:gd name="T3" fmla="*/ T2 w 6274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6274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6274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366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49" name="Group 34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397" y="947"/>
                                                    <a:ext cx="3226" cy="0"/>
                                                    <a:chOff x="1397" y="947"/>
                                                    <a:chExt cx="3226" cy="0"/>
                                                  </a:xfrm>
                                                </wpg:grpSpPr>
                                                <wps:wsp>
                                                  <wps:cNvPr id="50" name="Freeform 39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397" y="947"/>
                                                      <a:ext cx="3226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397 1397"/>
                                                        <a:gd name="T1" fmla="*/ T0 w 3226"/>
                                                        <a:gd name="T2" fmla="+- 0 4622 1397"/>
                                                        <a:gd name="T3" fmla="*/ T2 w 322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3226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3225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7366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51" name="Group 35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4627" y="-37"/>
                                                      <a:ext cx="0" cy="989"/>
                                                      <a:chOff x="4627" y="-37"/>
                                                      <a:chExt cx="0" cy="989"/>
                                                    </a:xfrm>
                                                  </wpg:grpSpPr>
                                                  <wps:wsp>
                                                    <wps:cNvPr id="52" name="Freeform 38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4627" y="-37"/>
                                                        <a:ext cx="0" cy="989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-37 -37"/>
                                                          <a:gd name="T1" fmla="*/ -37 h 989"/>
                                                          <a:gd name="T2" fmla="+- 0 951 -37"/>
                                                          <a:gd name="T3" fmla="*/ 951 h 989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0" y="T1"/>
                                                          </a:cxn>
                                                          <a:cxn ang="0">
                                                            <a:pos x="0" y="T3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h="989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988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7366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53" name="Group 36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4632" y="947"/>
                                                        <a:ext cx="6274" cy="0"/>
                                                        <a:chOff x="4632" y="947"/>
                                                        <a:chExt cx="6274" cy="0"/>
                                                      </a:xfrm>
                                                    </wpg:grpSpPr>
                                                    <wps:wsp>
                                                      <wps:cNvPr id="54" name="Freeform 37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4632" y="947"/>
                                                          <a:ext cx="6274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4632 4632"/>
                                                            <a:gd name="T1" fmla="*/ T0 w 6274"/>
                                                            <a:gd name="T2" fmla="+- 0 10906 4632"/>
                                                            <a:gd name="T3" fmla="*/ T2 w 6274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0"/>
                                                            </a:cxn>
                                                            <a:cxn ang="0">
                                                              <a:pos x="T3" y="0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6274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6274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7366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69.55pt;margin-top:-19.9pt;width:476pt;height:67.8pt;z-index:-1345;mso-position-horizontal-relative:page" coordorigin="1391,-398" coordsize="9520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">
                <v:group id="Group 22" o:spid="_x0000_s1027" style="position:absolute;left:1848;top:-388;width:67;height:350" coordorigin="1848,-388" coordsize="67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51" o:spid="_x0000_s1028" style="position:absolute;left:1848;top:-388;width:67;height:350;visibility:visible;mso-wrap-style:square;v-text-anchor:top" coordsize="6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FDKcUA&#10;AADbAAAADwAAAGRycy9kb3ducmV2LnhtbESPQWvCQBSE70L/w/IKXkQ3ioSQugmlINRiEdOC10f2&#10;NRuafRuyq6b++m6h4HGYmW+YTTnaTlxo8K1jBctFAoK4drrlRsHnx3aegfABWWPnmBT8kIeyeJhs&#10;MNfuyke6VKEREcI+RwUmhD6X0teGLPqF64mj9+UGiyHKoZF6wGuE206ukiSVFluOCwZ7ejFUf1dn&#10;q2D/Zg43e1pvZ+/pcucO++zMWabU9HF8fgIRaAz38H/7VStYpfD3Jf4A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UMpxQAAANsAAAAPAAAAAAAAAAAAAAAAAJgCAABkcnMv&#10;ZG93bnJldi54bWxQSwUGAAAAAAQABAD1AAAAigMAAAAA&#10;" path="m,351r67,l67,,,,,351xe" fillcolor="#d9d9d9" stroked="f">
                    <v:path arrowok="t" o:connecttype="custom" o:connectlocs="0,-37;67,-37;67,-388;0,-388;0,-37" o:connectangles="0,0,0,0,0"/>
                  </v:shape>
                  <v:group id="Group 23" o:spid="_x0000_s1029" style="position:absolute;left:1416;top:-388;width:62;height:350" coordorigin="1416,-388" coordsize="62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50" o:spid="_x0000_s1030" style="position:absolute;left:1416;top:-388;width:62;height:350;visibility:visible;mso-wrap-style:square;v-text-anchor:top" coordsize="6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oncEA&#10;AADbAAAADwAAAGRycy9kb3ducmV2LnhtbERPz2vCMBS+D/Y/hDfYbSYTlVKNMgayHhxT52HHR/Ns&#10;S5uX0MS2+++Xg7Djx/d7s5tsJwbqQ+NYw+tMgSAunWm40nD53r9kIEJENtg5Jg2/FGC3fXzYYG7c&#10;yCcazrESKYRDjhrqGH0uZShrshhmzhMn7up6izHBvpKmxzGF207OlVpJiw2nhho9vddUtueb1fCx&#10;bIvFl/pkecB2OPp99uMvB62fn6a3NYhIU/wX392F0TBPY9OX9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kKJ3BAAAA2wAAAA8AAAAAAAAAAAAAAAAAmAIAAGRycy9kb3du&#10;cmV2LnhtbFBLBQYAAAAABAAEAPUAAACGAwAAAAA=&#10;" path="m,351r62,l62,,,,,351xe" fillcolor="#d9d9d9" stroked="f">
                      <v:path arrowok="t" o:connecttype="custom" o:connectlocs="0,-37;62,-37;62,-388;0,-388;0,-37" o:connectangles="0,0,0,0,0"/>
                    </v:shape>
                    <v:group id="Group 24" o:spid="_x0000_s1031" style="position:absolute;left:1478;top:-388;width:370;height:350" coordorigin="1478,-388" coordsize="370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shape id="Freeform 49" o:spid="_x0000_s1032" style="position:absolute;left:1478;top:-388;width:370;height:350;visibility:visible;mso-wrap-style:square;v-text-anchor:top" coordsize="37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DgLwA&#10;AADbAAAADwAAAGRycy9kb3ducmV2LnhtbERPy6rCMBDdC/5DGMGNaKpXRKpRRFS69bkem7EtNpPS&#10;xFr//mYhuDyc93LdmlI0VLvCsoLxKAJBnFpdcKbgct4P5yCcR9ZYWiYFH3KwXnU7S4y1ffORmpPP&#10;RAhhF6OC3PsqltKlORl0I1sRB+5ha4M+wDqTusZ3CDelnETRTBosODTkWNE2p/R5ehkF1+R8v03n&#10;zcHJXTHw+EgaebNK9XvtZgHCU+t/4q870Qr+wvrwJfwAufo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9UOAvAAAANsAAAAPAAAAAAAAAAAAAAAAAJgCAABkcnMvZG93bnJldi54&#10;bWxQSwUGAAAAAAQABAD1AAAAgQMAAAAA&#10;" path="m,351r370,l370,,,,,351xe" fillcolor="#d9d9d9" stroked="f">
                        <v:path arrowok="t" o:connecttype="custom" o:connectlocs="0,-37;370,-37;370,-388;0,-388;0,-37" o:connectangles="0,0,0,0,0"/>
                      </v:shape>
                      <v:group id="Group 25" o:spid="_x0000_s1033" style="position:absolute;left:1915;top:-388;width:8990;height:350" coordorigin="1915,-388" coordsize="8990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shape id="Freeform 48" o:spid="_x0000_s1034" style="position:absolute;left:1915;top:-388;width:8990;height:350;visibility:visible;mso-wrap-style:square;v-text-anchor:top" coordsize="899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wscUA&#10;AADbAAAADwAAAGRycy9kb3ducmV2LnhtbESPT2vCQBTE7wW/w/IKXkrdNFKR1FWsoHiQgn+g10f2&#10;mQSzbzfZNcZv7wqFHoeZ+Q0zW/SmFh21vrKs4GOUgCDOra64UHA6rt+nIHxA1lhbJgV38rCYD15m&#10;mGl74z11h1CICGGfoYIyBJdJ6fOSDPqRdcTRO9vWYIiyLaRu8RbhppZpkkykwYrjQomOViXll8PV&#10;KHBNs/vpL7+sV99Fd3o7u03afCo1fO2XXyAC9eE//NfeagXjFJ5f4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fCxxQAAANsAAAAPAAAAAAAAAAAAAAAAAJgCAABkcnMv&#10;ZG93bnJldi54bWxQSwUGAAAAAAQABAD1AAAAigMAAAAA&#10;" path="m,351r8991,l8991,,,,,351xe" fillcolor="#d9d9d9" stroked="f">
                          <v:path arrowok="t" o:connecttype="custom" o:connectlocs="0,-37;8991,-37;8991,-388;0,-388;0,-37" o:connectangles="0,0,0,0,0"/>
                        </v:shape>
                        <v:group id="Group 26" o:spid="_x0000_s1035" style="position:absolute;left:1982;top:-388;width:8861;height:326" coordorigin="1982,-388" coordsize="8861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<v:shape id="Freeform 47" o:spid="_x0000_s1036" style="position:absolute;left:1982;top:-388;width:8861;height:326;visibility:visible;mso-wrap-style:square;v-text-anchor:top" coordsize="8861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R/mcMA&#10;AADbAAAADwAAAGRycy9kb3ducmV2LnhtbESPQYvCMBSE7wv+h/AEb2vqrixLNYoIiuBB7Hrw+Gye&#10;bWnzUpvY1n9vBGGPw8x8w8yXvalES40rLCuYjCMQxKnVBWcKTn+bz18QziNrrCyTggc5WC4GH3OM&#10;te34SG3iMxEg7GJUkHtfx1K6NCeDbmxr4uBdbWPQB9lkUjfYBbip5FcU/UiDBYeFHGta55SWyd0o&#10;uNzK/bnb3cvksDnRNmlb3JYHpUbDfjUD4an3/+F3e6cVfE/h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R/mcMAAADbAAAADwAAAAAAAAAAAAAAAACYAgAAZHJzL2Rv&#10;d25yZXYueG1sUEsFBgAAAAAEAAQA9QAAAIgDAAAAAA==&#10;" path="m,327r8861,l8861,,,,,327xe" fillcolor="#d9d9d9" stroked="f">
                            <v:path arrowok="t" o:connecttype="custom" o:connectlocs="0,-61;8861,-61;8861,-388;0,-388;0,-61" o:connectangles="0,0,0,0,0"/>
                          </v:shape>
                          <v:group id="Group 27" o:spid="_x0000_s1037" style="position:absolute;left:1411;top:-393;width:504;height:0" coordorigin="1411,-393" coordsize="50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  <v:shape id="Freeform 46" o:spid="_x0000_s1038" style="position:absolute;left:1411;top:-393;width:504;height:0;visibility:visible;mso-wrap-style:square;v-text-anchor:top" coordsize="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yLsYA&#10;AADbAAAADwAAAGRycy9kb3ducmV2LnhtbESP3WoCMRSE7wu+QzhC72rWFkS2RqmC0EKLP620vTts&#10;TjeLm5NtEt317Y0geDnMzDfMZNbZWhzJh8qxguEgA0FcOF1xqeDrc/kwBhEissbaMSk4UYDZtHc3&#10;wVy7ljd03MZSJAiHHBWYGJtcylAYshgGriFO3p/zFmOSvpTaY5vgtpaPWTaSFitOCwYbWhgq9tuD&#10;VfD2s9uZ9uO7+V8dNuzXv2G5mr8rdd/vXp5BROriLXxtv2oFTyO4fEk/QE7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WyLsYAAADbAAAADwAAAAAAAAAAAAAAAACYAgAAZHJz&#10;L2Rvd25yZXYueG1sUEsFBgAAAAAEAAQA9QAAAIsDAAAAAA==&#10;" path="m,l504,e" filled="f" strokeweight=".58pt">
                              <v:path arrowok="t" o:connecttype="custom" o:connectlocs="0,0;504,0" o:connectangles="0,0"/>
                            </v:shape>
                            <v:group id="Group 28" o:spid="_x0000_s1039" style="position:absolute;left:1915;top:-393;width:10;height:0" coordorigin="1915,-393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  <v:shape id="Freeform 45" o:spid="_x0000_s1040" style="position:absolute;left:1915;top:-393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wqcEA&#10;AADbAAAADwAAAGRycy9kb3ducmV2LnhtbERPu2rDMBTdC/kHcQtZSiw3hiZ2rIQQqCnd6nToeLGu&#10;H9S6MpZiO38fDYWOh/POT4vpxUSj6ywreI1iEMSV1R03Cr6v75s9COeRNfaWScGdHJyOq6ccM21n&#10;/qKp9I0IIewyVNB6P2RSuqolgy6yA3Hgajsa9AGOjdQjziHc9HIbx2/SYMehocWBLi1Vv+XNKLi4&#10;8uWWJEWxH2j6NF39k+5Sq9T6eTkfQHha/L/4z/2hFSRhbPgSfoA8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78KnBAAAA2wAAAA8AAAAAAAAAAAAAAAAAmAIAAGRycy9kb3du&#10;cmV2LnhtbFBLBQYAAAAABAAEAPUAAACGAwAAAAA=&#10;" path="m,l10,e" filled="f" strokeweight=".58pt">
                                <v:path arrowok="t" o:connecttype="custom" o:connectlocs="0,0;10,0" o:connectangles="0,0"/>
                              </v:shape>
                              <v:group id="Group 29" o:spid="_x0000_s1041" style="position:absolute;left:1925;top:-393;width:8981;height:0" coordorigin="1925,-393" coordsize="89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  <v:shape id="Freeform 44" o:spid="_x0000_s1042" style="position:absolute;left:1925;top:-393;width:8981;height:0;visibility:visible;mso-wrap-style:square;v-text-anchor:top" coordsize="89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6C0cAA&#10;AADbAAAADwAAAGRycy9kb3ducmV2LnhtbERPz2vCMBS+C/4P4QleZKaTTkpnFJkK3qQqO781z7bY&#10;vNQkavffLwdhx4/v92LVm1Y8yPnGsoL3aQKCuLS64UrB+bR7y0D4gKyxtUwKfsnDajkcLDDX9skF&#10;PY6hEjGEfY4K6hC6XEpf1mTQT21HHLmLdQZDhK6S2uEzhptWzpJkLg02HBtq7OirpvJ6vBsF5LO0&#10;2Gw/iuRwd5OffpZ+Z7e9UuNRv/4EEagP/+KXe68VpHF9/BJ/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6C0cAAAADbAAAADwAAAAAAAAAAAAAAAACYAgAAZHJzL2Rvd25y&#10;ZXYueG1sUEsFBgAAAAAEAAQA9QAAAIUDAAAAAA==&#10;" path="m,l8981,e" filled="f" strokeweight=".58pt">
                                  <v:path arrowok="t" o:connecttype="custom" o:connectlocs="0,0;8981,0" o:connectangles="0,0"/>
                                </v:shape>
                                <v:group id="Group 30" o:spid="_x0000_s1043" style="position:absolute;left:1411;top:-33;width:504;height:0" coordorigin="1411,-33" coordsize="50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        <v:shape id="Freeform 43" o:spid="_x0000_s1044" style="position:absolute;left:1411;top:-33;width:504;height:0;visibility:visible;mso-wrap-style:square;v-text-anchor:top" coordsize="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jHUMYA&#10;AADbAAAADwAAAGRycy9kb3ducmV2LnhtbESP3WoCMRSE7wu+QzhC72pWkSJbo9SCoNDiTytt7w6b&#10;083SzcmaRHf79o0geDnMzDfMdN7ZWpzJh8qxguEgA0FcOF1xqeDjffkwAREissbaMSn4owDzWe9u&#10;irl2Le/ovI+lSBAOOSowMTa5lKEwZDEMXEOcvB/nLcYkfSm1xzbBbS1HWfYoLVacFgw29GKo+N2f&#10;rIL11+Fg2rfP5rg57dhvv8Nys3hV6r7fPT+BiNTFW/jaXmkF4xFcvqQf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jHUMYAAADbAAAADwAAAAAAAAAAAAAAAACYAgAAZHJz&#10;L2Rvd25yZXYueG1sUEsFBgAAAAAEAAQA9QAAAIsDAAAAAA==&#10;" path="m,l504,e" filled="f" strokeweight=".58pt">
                                    <v:path arrowok="t" o:connecttype="custom" o:connectlocs="0,0;504,0" o:connectangles="0,0"/>
                                  </v:shape>
                                  <v:group id="Group 31" o:spid="_x0000_s1045" style="position:absolute;left:1915;top:-33;width:10;height:0" coordorigin="1915,-33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          <v:shape id="Freeform 42" o:spid="_x0000_s1046" style="position:absolute;left:1915;top:-33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CJ0cIA&#10;AADbAAAADwAAAGRycy9kb3ducmV2LnhtbESPS6vCMBSE94L/IRzBjVxTH/joNYoIirizurjLQ3Ns&#10;y21OShNr/fdGEFwOM/MNs9q0phQN1a6wrGA0jEAQp1YXnCm4XvY/CxDOI2ssLZOCJznYrLudFcba&#10;PvhMTeIzESDsYlSQe1/FUro0J4NuaCvi4N1sbdAHWWdS1/gIcFPKcRTNpMGCw0KOFe1ySv+Tu1Gw&#10;c8ngPpkcDouKmpMpbn/L+dIq1e+1218Qnlr/DX/aR61gOoX3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InRwgAAANsAAAAPAAAAAAAAAAAAAAAAAJgCAABkcnMvZG93&#10;bnJldi54bWxQSwUGAAAAAAQABAD1AAAAhwMAAAAA&#10;" path="m,l10,e" filled="f" strokeweight=".58pt">
                                      <v:path arrowok="t" o:connecttype="custom" o:connectlocs="0,0;10,0" o:connectangles="0,0"/>
                                    </v:shape>
                                    <v:group id="Group 32" o:spid="_x0000_s1047" style="position:absolute;left:1925;top:-33;width:2698;height:0" coordorigin="1925,-33" coordsize="26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          <v:shape id="Freeform 41" o:spid="_x0000_s1048" style="position:absolute;left:1925;top:-33;width:2698;height:0;visibility:visible;mso-wrap-style:square;v-text-anchor:top" coordsize="2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9S8UA&#10;AADbAAAADwAAAGRycy9kb3ducmV2LnhtbESPzWrDMBCE74W+g9hCbo3cEpzgRAmhUGjoIeQPfNxY&#10;a8vEWhlLtd08fVUo9DjMzDfMajPaRvTU+dqxgpdpAoK4cLrmSsH59P68AOEDssbGMSn4Jg+b9ePD&#10;CjPtBj5QfwyViBD2GSowIbSZlL4wZNFPXUscvdJ1FkOUXSV1h0OE20a+JkkqLdYcFwy29GaouB2/&#10;rILy8zqU+WG2K9J5v7/kW6Pnd6PU5GncLkEEGsN/+K/9oRXMUv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71LxQAAANsAAAAPAAAAAAAAAAAAAAAAAJgCAABkcnMv&#10;ZG93bnJldi54bWxQSwUGAAAAAAQABAD1AAAAigMAAAAA&#10;" path="m,l2697,e" filled="f" strokeweight=".58pt">
                                        <v:path arrowok="t" o:connecttype="custom" o:connectlocs="0,0;2697,0" o:connectangles="0,0"/>
                                      </v:shape>
                                      <v:group id="Group 33" o:spid="_x0000_s1049" style="position:absolute;left:4632;top:-33;width:6274;height:0" coordorigin="4632,-33" coordsize="62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            <v:shape id="Freeform 40" o:spid="_x0000_s1050" style="position:absolute;left:4632;top:-33;width:6274;height:0;visibility:visible;mso-wrap-style:square;v-text-anchor:top" coordsize="6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3yb8A&#10;AADbAAAADwAAAGRycy9kb3ducmV2LnhtbERPTYvCMBC9C/6HMII3TRURqUZZFgS9iNYe9DbbzLbF&#10;ZlKaaKu/3hwEj4/3vdp0phIPalxpWcFkHIEgzqwuOVeQnrejBQjnkTVWlknBkxxs1v3eCmNtWz7R&#10;I/G5CCHsYlRQeF/HUrqsIINubGviwP3bxqAPsMmlbrAN4aaS0yiaS4Mlh4YCa/otKLsld6MgShOb&#10;/R1er/Y2n13sEa97rWulhoPuZwnCU+e/4o97pxXMwtjwJfwA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0DfJvwAAANsAAAAPAAAAAAAAAAAAAAAAAJgCAABkcnMvZG93bnJl&#10;di54bWxQSwUGAAAAAAQABAD1AAAAhAMAAAAA&#10;" path="m,l6274,e" filled="f" strokeweight=".58pt">
                                          <v:path arrowok="t" o:connecttype="custom" o:connectlocs="0,0;6274,0" o:connectangles="0,0"/>
                                        </v:shape>
                                        <v:group id="Group 34" o:spid="_x0000_s1051" style="position:absolute;left:1397;top:947;width:3226;height:0" coordorigin="1397,947" coordsize="322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              <v:shape id="Freeform 39" o:spid="_x0000_s1052" style="position:absolute;left:1397;top:947;width:3226;height:0;visibility:visible;mso-wrap-style:square;v-text-anchor:top" coordsize="32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VyysMA&#10;AADbAAAADwAAAGRycy9kb3ducmV2LnhtbERPXWvCMBR9H/gfwh3sbaaTOUdnFBEKE0FmFba9XZK7&#10;ttjcdEnU6q9fHgY+Hs73dN7bVpzIh8axgqdhBoJYO9NwpWC/Kx5fQYSIbLB1TAouFGA+G9xNMTfu&#10;zFs6lbESKYRDjgrqGLtcyqBrshiGriNO3I/zFmOCvpLG4zmF21aOsuxFWmw4NdTY0bImfSiPVkFx&#10;2NPqc/I7/th8X3e61L74el4r9XDfL95AROrjTfzvfjcKxml9+pJ+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VyysMAAADbAAAADwAAAAAAAAAAAAAAAACYAgAAZHJzL2Rv&#10;d25yZXYueG1sUEsFBgAAAAAEAAQA9QAAAIgDAAAAAA==&#10;" path="m,l3225,e" filled="f" strokeweight=".58pt">
                                            <v:path arrowok="t" o:connecttype="custom" o:connectlocs="0,0;3225,0" o:connectangles="0,0"/>
                                          </v:shape>
                                          <v:group id="Group 35" o:spid="_x0000_s1053" style="position:absolute;left:4627;top:-37;width:0;height:989" coordorigin="4627,-37" coordsize="0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                  <v:shape id="Freeform 38" o:spid="_x0000_s1054" style="position:absolute;left:4627;top:-37;width:0;height:989;visibility:visible;mso-wrap-style:square;v-text-anchor:top" coordsize="0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95cYA&#10;AADbAAAADwAAAGRycy9kb3ducmV2LnhtbESPT2sCMRTE70K/Q3hCL0WzSi2ympVSKhZ6qhbU22Pz&#10;9o9uXpYkutt++qYgeBxm5jfMctWbRlzJ+dqygsk4AUGcW11zqeB7tx7NQfiArLGxTAp+yMMqexgs&#10;MdW24y+6bkMpIoR9igqqENpUSp9XZNCPbUscvcI6gyFKV0rtsItw08hpkrxIgzXHhQpbeqsoP28v&#10;RsHTwXTzvf895q74vDyvZ5vT+2Sj1OOwf12ACNSHe/jW/tAKZlP4/xJ/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a95cYAAADbAAAADwAAAAAAAAAAAAAAAACYAgAAZHJz&#10;L2Rvd25yZXYueG1sUEsFBgAAAAAEAAQA9QAAAIsDAAAAAA==&#10;" path="m,l,988e" filled="f" strokeweight=".58pt">
                                              <v:path arrowok="t" o:connecttype="custom" o:connectlocs="0,-37;0,951" o:connectangles="0,0"/>
                                            </v:shape>
                                            <v:group id="Group 36" o:spid="_x0000_s1055" style="position:absolute;left:4632;top:947;width:6274;height:0" coordorigin="4632,947" coordsize="62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                  <v:shape id="Freeform 37" o:spid="_x0000_s1056" style="position:absolute;left:4632;top:947;width:6274;height:0;visibility:visible;mso-wrap-style:square;v-text-anchor:top" coordsize="6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rEcIA&#10;AADbAAAADwAAAGRycy9kb3ducmV2LnhtbESPQYvCMBSE74L/ITzB25q6qEg1igjCehG3etDbs3m2&#10;xealNNFWf71ZWPA4zMw3zHzZmlI8qHaFZQXDQQSCOLW64EzB8bD5moJwHlljaZkUPMnBctHtzDHW&#10;tuFfeiQ+EwHCLkYFufdVLKVLczLoBrYiDt7V1gZ9kHUmdY1NgJtSfkfRRBosOCzkWNE6p/SW3I2C&#10;6JjY9LJ7vZrbZHSyezxvta6U6vfa1QyEp9Z/wv/tH61gPIK/L+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RKsRwgAAANsAAAAPAAAAAAAAAAAAAAAAAJgCAABkcnMvZG93&#10;bnJldi54bWxQSwUGAAAAAAQABAD1AAAAhwMAAAAA&#10;" path="m,l6274,e" filled="f" strokeweight=".58pt">
                                                <v:path arrowok="t" o:connecttype="custom" o:connectlocs="0,0;6274,0" o:connectangles="0,0"/>
                                              </v:shape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A3E2F">
        <w:rPr>
          <w:rFonts w:ascii="Arial" w:eastAsia="Arial" w:hAnsi="Arial" w:cs="Arial"/>
          <w:spacing w:val="1"/>
          <w:sz w:val="17"/>
          <w:szCs w:val="17"/>
        </w:rPr>
        <w:t>O</w:t>
      </w:r>
      <w:r w:rsidR="008A3E2F">
        <w:rPr>
          <w:rFonts w:ascii="Arial" w:eastAsia="Arial" w:hAnsi="Arial" w:cs="Arial"/>
          <w:spacing w:val="-4"/>
          <w:sz w:val="17"/>
          <w:szCs w:val="17"/>
        </w:rPr>
        <w:t>N</w:t>
      </w:r>
      <w:r w:rsidR="008A3E2F">
        <w:rPr>
          <w:rFonts w:ascii="Arial" w:eastAsia="Arial" w:hAnsi="Arial" w:cs="Arial"/>
          <w:sz w:val="17"/>
          <w:szCs w:val="17"/>
        </w:rPr>
        <w:t>U</w:t>
      </w:r>
      <w:r w:rsidR="008A3E2F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-4"/>
          <w:sz w:val="17"/>
          <w:szCs w:val="17"/>
        </w:rPr>
        <w:t>n</w:t>
      </w:r>
      <w:r w:rsidR="008A3E2F">
        <w:rPr>
          <w:rFonts w:ascii="Arial" w:eastAsia="Arial" w:hAnsi="Arial" w:cs="Arial"/>
          <w:spacing w:val="-9"/>
          <w:sz w:val="17"/>
          <w:szCs w:val="17"/>
        </w:rPr>
        <w:t>u</w:t>
      </w:r>
      <w:r w:rsidR="008A3E2F">
        <w:rPr>
          <w:rFonts w:ascii="Arial" w:eastAsia="Arial" w:hAnsi="Arial" w:cs="Arial"/>
          <w:spacing w:val="6"/>
          <w:sz w:val="17"/>
          <w:szCs w:val="17"/>
        </w:rPr>
        <w:t>m</w:t>
      </w:r>
      <w:r w:rsidR="008A3E2F">
        <w:rPr>
          <w:rFonts w:ascii="Arial" w:eastAsia="Arial" w:hAnsi="Arial" w:cs="Arial"/>
          <w:spacing w:val="-4"/>
          <w:sz w:val="17"/>
          <w:szCs w:val="17"/>
        </w:rPr>
        <w:t>b</w:t>
      </w:r>
      <w:r w:rsidR="008A3E2F">
        <w:rPr>
          <w:rFonts w:ascii="Arial" w:eastAsia="Arial" w:hAnsi="Arial" w:cs="Arial"/>
          <w:spacing w:val="1"/>
          <w:sz w:val="17"/>
          <w:szCs w:val="17"/>
        </w:rPr>
        <w:t>e</w:t>
      </w:r>
      <w:r w:rsidR="008A3E2F">
        <w:rPr>
          <w:rFonts w:ascii="Arial" w:eastAsia="Arial" w:hAnsi="Arial" w:cs="Arial"/>
          <w:spacing w:val="-4"/>
          <w:sz w:val="17"/>
          <w:szCs w:val="17"/>
        </w:rPr>
        <w:t>r</w:t>
      </w:r>
      <w:r w:rsidR="008A3E2F">
        <w:rPr>
          <w:rFonts w:ascii="Arial" w:eastAsia="Arial" w:hAnsi="Arial" w:cs="Arial"/>
          <w:sz w:val="17"/>
          <w:szCs w:val="17"/>
        </w:rPr>
        <w:t>:</w:t>
      </w:r>
      <w:r w:rsidR="008A3E2F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-4"/>
          <w:sz w:val="17"/>
          <w:szCs w:val="17"/>
        </w:rPr>
        <w:t>n</w:t>
      </w:r>
      <w:r w:rsidR="008A3E2F">
        <w:rPr>
          <w:rFonts w:ascii="Arial" w:eastAsia="Arial" w:hAnsi="Arial" w:cs="Arial"/>
          <w:w w:val="101"/>
          <w:sz w:val="17"/>
          <w:szCs w:val="17"/>
        </w:rPr>
        <w:t>.</w:t>
      </w:r>
      <w:r w:rsidR="008A3E2F">
        <w:rPr>
          <w:rFonts w:ascii="Arial" w:eastAsia="Arial" w:hAnsi="Arial" w:cs="Arial"/>
          <w:spacing w:val="-4"/>
          <w:sz w:val="17"/>
          <w:szCs w:val="17"/>
        </w:rPr>
        <w:t>a</w:t>
      </w:r>
      <w:r w:rsidR="008A3E2F">
        <w:rPr>
          <w:rFonts w:ascii="Arial" w:eastAsia="Arial" w:hAnsi="Arial" w:cs="Arial"/>
          <w:w w:val="101"/>
          <w:sz w:val="17"/>
          <w:szCs w:val="17"/>
        </w:rPr>
        <w:t>.</w:t>
      </w:r>
    </w:p>
    <w:p w:rsidR="0034281E" w:rsidRDefault="008A3E2F">
      <w:pPr>
        <w:spacing w:before="39" w:line="285" w:lineRule="auto"/>
        <w:ind w:right="2870"/>
        <w:rPr>
          <w:rFonts w:ascii="Arial" w:eastAsia="Arial" w:hAnsi="Arial" w:cs="Arial"/>
          <w:sz w:val="17"/>
          <w:szCs w:val="17"/>
        </w:rPr>
        <w:sectPr w:rsidR="0034281E">
          <w:type w:val="continuous"/>
          <w:pgSz w:w="12240" w:h="15840"/>
          <w:pgMar w:top="1800" w:right="1220" w:bottom="280" w:left="1280" w:header="720" w:footer="720" w:gutter="0"/>
          <w:cols w:num="2" w:space="720" w:equalWidth="0">
            <w:col w:w="3249" w:space="165"/>
            <w:col w:w="6326"/>
          </w:cols>
        </w:sectPr>
      </w:pP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pacing w:val="6"/>
          <w:sz w:val="17"/>
          <w:szCs w:val="17"/>
        </w:rPr>
        <w:t>R</w:t>
      </w:r>
      <w:r>
        <w:rPr>
          <w:rFonts w:ascii="Arial" w:eastAsia="Arial" w:hAnsi="Arial" w:cs="Arial"/>
          <w:spacing w:val="-4"/>
          <w:sz w:val="17"/>
          <w:szCs w:val="17"/>
        </w:rPr>
        <w:t>/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z w:val="17"/>
          <w:szCs w:val="17"/>
        </w:rPr>
        <w:t>: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no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 xml:space="preserve"> reg</w:t>
      </w:r>
      <w:r>
        <w:rPr>
          <w:rFonts w:ascii="Arial" w:eastAsia="Arial" w:hAnsi="Arial" w:cs="Arial"/>
          <w:spacing w:val="-4"/>
          <w:sz w:val="17"/>
          <w:szCs w:val="17"/>
        </w:rPr>
        <w:t>u</w:t>
      </w:r>
      <w:r>
        <w:rPr>
          <w:rFonts w:ascii="Arial" w:eastAsia="Arial" w:hAnsi="Arial" w:cs="Arial"/>
          <w:spacing w:val="-9"/>
          <w:sz w:val="17"/>
          <w:szCs w:val="17"/>
        </w:rPr>
        <w:t>l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(</w:t>
      </w:r>
      <w:r>
        <w:rPr>
          <w:rFonts w:ascii="Arial" w:eastAsia="Arial" w:hAnsi="Arial" w:cs="Arial"/>
          <w:spacing w:val="5"/>
          <w:sz w:val="17"/>
          <w:szCs w:val="17"/>
        </w:rPr>
        <w:t>r</w:t>
      </w:r>
      <w:r>
        <w:rPr>
          <w:rFonts w:ascii="Arial" w:eastAsia="Arial" w:hAnsi="Arial" w:cs="Arial"/>
          <w:spacing w:val="-4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ra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pacing w:val="-4"/>
          <w:sz w:val="17"/>
          <w:szCs w:val="17"/>
        </w:rPr>
        <w:t>lw</w:t>
      </w:r>
      <w:r>
        <w:rPr>
          <w:rFonts w:ascii="Arial" w:eastAsia="Arial" w:hAnsi="Arial" w:cs="Arial"/>
          <w:spacing w:val="5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) I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/I</w:t>
      </w:r>
      <w:r>
        <w:rPr>
          <w:rFonts w:ascii="Arial" w:eastAsia="Arial" w:hAnsi="Arial" w:cs="Arial"/>
          <w:spacing w:val="-9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T</w:t>
      </w:r>
      <w:r>
        <w:rPr>
          <w:rFonts w:ascii="Arial" w:eastAsia="Arial" w:hAnsi="Arial" w:cs="Arial"/>
          <w:spacing w:val="-9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: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5"/>
          <w:sz w:val="17"/>
          <w:szCs w:val="17"/>
        </w:rPr>
        <w:t>r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g</w:t>
      </w:r>
      <w:r>
        <w:rPr>
          <w:rFonts w:ascii="Arial" w:eastAsia="Arial" w:hAnsi="Arial" w:cs="Arial"/>
          <w:spacing w:val="-4"/>
          <w:sz w:val="17"/>
          <w:szCs w:val="17"/>
        </w:rPr>
        <w:t>u</w:t>
      </w:r>
      <w:r>
        <w:rPr>
          <w:rFonts w:ascii="Arial" w:eastAsia="Arial" w:hAnsi="Arial" w:cs="Arial"/>
          <w:spacing w:val="-9"/>
          <w:sz w:val="17"/>
          <w:szCs w:val="17"/>
        </w:rPr>
        <w:t>l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5"/>
          <w:sz w:val="17"/>
          <w:szCs w:val="17"/>
        </w:rPr>
        <w:t>(</w:t>
      </w:r>
      <w:r>
        <w:rPr>
          <w:rFonts w:ascii="Arial" w:eastAsia="Arial" w:hAnsi="Arial" w:cs="Arial"/>
          <w:spacing w:val="-4"/>
          <w:sz w:val="17"/>
          <w:szCs w:val="17"/>
        </w:rPr>
        <w:t>ai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w w:val="101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ra</w:t>
      </w:r>
      <w:r>
        <w:rPr>
          <w:rFonts w:ascii="Arial" w:eastAsia="Arial" w:hAnsi="Arial" w:cs="Arial"/>
          <w:spacing w:val="-4"/>
          <w:sz w:val="17"/>
          <w:szCs w:val="17"/>
        </w:rPr>
        <w:t>ns</w:t>
      </w:r>
      <w:r>
        <w:rPr>
          <w:rFonts w:ascii="Arial" w:eastAsia="Arial" w:hAnsi="Arial" w:cs="Arial"/>
          <w:spacing w:val="1"/>
          <w:sz w:val="17"/>
          <w:szCs w:val="17"/>
        </w:rPr>
        <w:t>po</w:t>
      </w:r>
      <w:r>
        <w:rPr>
          <w:rFonts w:ascii="Arial" w:eastAsia="Arial" w:hAnsi="Arial" w:cs="Arial"/>
          <w:spacing w:val="-4"/>
          <w:sz w:val="17"/>
          <w:szCs w:val="17"/>
        </w:rPr>
        <w:t>r</w:t>
      </w:r>
      <w:r>
        <w:rPr>
          <w:rFonts w:ascii="Arial" w:eastAsia="Arial" w:hAnsi="Arial" w:cs="Arial"/>
          <w:spacing w:val="5"/>
          <w:w w:val="10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) I</w:t>
      </w:r>
      <w:r>
        <w:rPr>
          <w:rFonts w:ascii="Arial" w:eastAsia="Arial" w:hAnsi="Arial" w:cs="Arial"/>
          <w:spacing w:val="-4"/>
          <w:sz w:val="17"/>
          <w:szCs w:val="17"/>
        </w:rPr>
        <w:t>M</w:t>
      </w:r>
      <w:r>
        <w:rPr>
          <w:rFonts w:ascii="Arial" w:eastAsia="Arial" w:hAnsi="Arial" w:cs="Arial"/>
          <w:spacing w:val="1"/>
          <w:sz w:val="17"/>
          <w:szCs w:val="17"/>
        </w:rPr>
        <w:t>DG</w:t>
      </w:r>
      <w:r>
        <w:rPr>
          <w:rFonts w:ascii="Arial" w:eastAsia="Arial" w:hAnsi="Arial" w:cs="Arial"/>
          <w:sz w:val="17"/>
          <w:szCs w:val="17"/>
        </w:rPr>
        <w:t>/</w:t>
      </w:r>
      <w:r>
        <w:rPr>
          <w:rFonts w:ascii="Arial" w:eastAsia="Arial" w:hAnsi="Arial" w:cs="Arial"/>
          <w:spacing w:val="-4"/>
          <w:sz w:val="17"/>
          <w:szCs w:val="17"/>
        </w:rPr>
        <w:t>IM</w:t>
      </w:r>
      <w:r>
        <w:rPr>
          <w:rFonts w:ascii="Arial" w:eastAsia="Arial" w:hAnsi="Arial" w:cs="Arial"/>
          <w:spacing w:val="6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: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 xml:space="preserve"> re</w:t>
      </w:r>
      <w:r>
        <w:rPr>
          <w:rFonts w:ascii="Arial" w:eastAsia="Arial" w:hAnsi="Arial" w:cs="Arial"/>
          <w:spacing w:val="-4"/>
          <w:sz w:val="17"/>
          <w:szCs w:val="17"/>
        </w:rPr>
        <w:t>gula</w:t>
      </w:r>
      <w:r>
        <w:rPr>
          <w:rFonts w:ascii="Arial" w:eastAsia="Arial" w:hAnsi="Arial" w:cs="Arial"/>
          <w:spacing w:val="5"/>
          <w:sz w:val="17"/>
          <w:szCs w:val="17"/>
        </w:rPr>
        <w:t>t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(</w:t>
      </w:r>
      <w:r>
        <w:rPr>
          <w:rFonts w:ascii="Arial" w:eastAsia="Arial" w:hAnsi="Arial" w:cs="Arial"/>
          <w:spacing w:val="1"/>
          <w:sz w:val="17"/>
          <w:szCs w:val="17"/>
        </w:rPr>
        <w:t>m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r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pacing w:val="6"/>
          <w:sz w:val="17"/>
          <w:szCs w:val="17"/>
        </w:rPr>
        <w:t>m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w w:val="101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ra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4"/>
          <w:sz w:val="17"/>
          <w:szCs w:val="17"/>
        </w:rPr>
        <w:t>p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pacing w:val="-4"/>
          <w:sz w:val="17"/>
          <w:szCs w:val="17"/>
        </w:rPr>
        <w:t>r</w:t>
      </w:r>
      <w:r>
        <w:rPr>
          <w:rFonts w:ascii="Arial" w:eastAsia="Arial" w:hAnsi="Arial" w:cs="Arial"/>
          <w:w w:val="101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)</w:t>
      </w:r>
    </w:p>
    <w:p w:rsidR="0034281E" w:rsidRDefault="0034281E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5"/>
        <w:gridCol w:w="6275"/>
      </w:tblGrid>
      <w:tr w:rsidR="0034281E">
        <w:trPr>
          <w:trHeight w:hRule="exact" w:val="338"/>
        </w:trPr>
        <w:tc>
          <w:tcPr>
            <w:tcW w:w="9490" w:type="dxa"/>
            <w:gridSpan w:val="2"/>
            <w:tcBorders>
              <w:top w:val="single" w:sz="5" w:space="0" w:color="000000"/>
              <w:left w:val="single" w:sz="27" w:space="0" w:color="D9D9D9"/>
              <w:bottom w:val="nil"/>
              <w:right w:val="single" w:sz="27" w:space="0" w:color="D9D9D9"/>
            </w:tcBorders>
            <w:shd w:val="clear" w:color="auto" w:fill="D9D9D9"/>
          </w:tcPr>
          <w:p w:rsidR="0034281E" w:rsidRDefault="008A3E2F">
            <w:pPr>
              <w:spacing w:before="45"/>
              <w:ind w:lef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5"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5   </w:t>
            </w:r>
            <w:r>
              <w:rPr>
                <w:rFonts w:ascii="Arial" w:eastAsia="Arial" w:hAnsi="Arial" w:cs="Arial"/>
                <w:b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position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position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spacing w:val="-19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position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position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position w:val="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N</w:t>
            </w:r>
          </w:p>
        </w:tc>
      </w:tr>
      <w:tr w:rsidR="0034281E">
        <w:trPr>
          <w:trHeight w:hRule="exact" w:val="322"/>
        </w:trPr>
        <w:tc>
          <w:tcPr>
            <w:tcW w:w="321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34281E" w:rsidRDefault="008A3E2F">
            <w:pPr>
              <w:spacing w:before="50"/>
              <w:ind w:left="16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GH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ol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6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34281E" w:rsidRDefault="008A3E2F">
            <w:pPr>
              <w:spacing w:before="50"/>
              <w:ind w:left="2892" w:right="290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  <w:tr w:rsidR="0034281E">
        <w:trPr>
          <w:trHeight w:hRule="exact" w:val="326"/>
        </w:trPr>
        <w:tc>
          <w:tcPr>
            <w:tcW w:w="321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34281E" w:rsidRDefault="008A3E2F">
            <w:pPr>
              <w:spacing w:before="50"/>
              <w:ind w:left="16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6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34281E" w:rsidRDefault="008A3E2F">
            <w:pPr>
              <w:spacing w:before="50"/>
              <w:ind w:left="2892" w:right="290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  <w:tr w:rsidR="0034281E">
        <w:trPr>
          <w:trHeight w:hRule="exact" w:val="319"/>
        </w:trPr>
        <w:tc>
          <w:tcPr>
            <w:tcW w:w="3215" w:type="dxa"/>
            <w:tcBorders>
              <w:top w:val="single" w:sz="7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4281E" w:rsidRDefault="008A3E2F">
            <w:pPr>
              <w:spacing w:before="46"/>
              <w:ind w:left="16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OS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abe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627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46"/>
              <w:ind w:left="2892" w:right="290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  <w:tr w:rsidR="0034281E">
        <w:trPr>
          <w:trHeight w:hRule="exact" w:val="319"/>
        </w:trPr>
        <w:tc>
          <w:tcPr>
            <w:tcW w:w="3215" w:type="dxa"/>
            <w:tcBorders>
              <w:top w:val="single" w:sz="5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34281E" w:rsidRDefault="008A3E2F">
            <w:pPr>
              <w:spacing w:before="50"/>
              <w:ind w:left="16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abe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sy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627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34281E" w:rsidRDefault="008A3E2F">
            <w:pPr>
              <w:spacing w:before="50"/>
              <w:ind w:left="2892" w:right="290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</w:tbl>
    <w:p w:rsidR="0034281E" w:rsidRDefault="0034281E">
      <w:pPr>
        <w:spacing w:before="3" w:line="100" w:lineRule="exact"/>
        <w:rPr>
          <w:sz w:val="11"/>
          <w:szCs w:val="1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2"/>
        <w:gridCol w:w="6277"/>
      </w:tblGrid>
      <w:tr w:rsidR="0034281E">
        <w:trPr>
          <w:trHeight w:hRule="exact" w:val="286"/>
        </w:trPr>
        <w:tc>
          <w:tcPr>
            <w:tcW w:w="3232" w:type="dxa"/>
            <w:tcBorders>
              <w:top w:val="single" w:sz="7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4281E" w:rsidRDefault="008A3E2F">
            <w:pPr>
              <w:spacing w:before="31"/>
              <w:ind w:left="1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GH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627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31"/>
              <w:ind w:left="2895" w:right="290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  <w:tr w:rsidR="0034281E">
        <w:trPr>
          <w:trHeight w:hRule="exact" w:val="286"/>
        </w:trPr>
        <w:tc>
          <w:tcPr>
            <w:tcW w:w="3232" w:type="dxa"/>
            <w:tcBorders>
              <w:top w:val="single" w:sz="5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34281E" w:rsidRDefault="008A3E2F">
            <w:pPr>
              <w:spacing w:before="31"/>
              <w:ind w:left="1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627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34281E" w:rsidRDefault="008A3E2F">
            <w:pPr>
              <w:spacing w:before="31"/>
              <w:ind w:left="2895" w:right="290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  <w:tr w:rsidR="0034281E">
        <w:trPr>
          <w:trHeight w:hRule="exact" w:val="283"/>
        </w:trPr>
        <w:tc>
          <w:tcPr>
            <w:tcW w:w="323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34281E" w:rsidRDefault="008A3E2F">
            <w:pPr>
              <w:spacing w:before="26"/>
              <w:ind w:left="1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OS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6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34281E" w:rsidRDefault="008A3E2F">
            <w:pPr>
              <w:spacing w:before="26"/>
              <w:ind w:left="2895" w:right="290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  <w:tr w:rsidR="0034281E">
        <w:trPr>
          <w:trHeight w:hRule="exact" w:val="283"/>
        </w:trPr>
        <w:tc>
          <w:tcPr>
            <w:tcW w:w="323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34281E" w:rsidRDefault="008A3E2F">
            <w:pPr>
              <w:spacing w:before="26"/>
              <w:ind w:left="1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haz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6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34281E" w:rsidRDefault="008A3E2F">
            <w:pPr>
              <w:spacing w:before="26"/>
              <w:ind w:left="2895" w:right="290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</w:tbl>
    <w:p w:rsidR="0034281E" w:rsidRDefault="0034281E">
      <w:pPr>
        <w:spacing w:before="3" w:line="100" w:lineRule="exact"/>
        <w:rPr>
          <w:sz w:val="11"/>
          <w:szCs w:val="11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0"/>
        <w:gridCol w:w="1522"/>
        <w:gridCol w:w="5263"/>
      </w:tblGrid>
      <w:tr w:rsidR="0034281E">
        <w:trPr>
          <w:trHeight w:hRule="exact" w:val="322"/>
        </w:trPr>
        <w:tc>
          <w:tcPr>
            <w:tcW w:w="2710" w:type="dxa"/>
            <w:vMerge w:val="restart"/>
            <w:tcBorders>
              <w:top w:val="single" w:sz="7" w:space="0" w:color="000000"/>
              <w:left w:val="nil"/>
              <w:right w:val="single" w:sz="7" w:space="0" w:color="000000"/>
            </w:tcBorders>
          </w:tcPr>
          <w:p w:rsidR="0034281E" w:rsidRDefault="008A3E2F">
            <w:pPr>
              <w:spacing w:before="99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nts</w:t>
            </w:r>
          </w:p>
          <w:p w:rsidR="0034281E" w:rsidRDefault="008A3E2F">
            <w:pPr>
              <w:spacing w:before="2"/>
              <w:ind w:left="6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81E" w:rsidRDefault="008A3E2F">
            <w:pPr>
              <w:spacing w:before="46"/>
              <w:ind w:left="542" w:right="54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5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34281E" w:rsidRDefault="008A3E2F">
            <w:pPr>
              <w:spacing w:before="50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</w:p>
        </w:tc>
      </w:tr>
      <w:tr w:rsidR="0034281E">
        <w:trPr>
          <w:trHeight w:hRule="exact" w:val="322"/>
        </w:trPr>
        <w:tc>
          <w:tcPr>
            <w:tcW w:w="2710" w:type="dxa"/>
            <w:vMerge/>
            <w:tcBorders>
              <w:left w:val="nil"/>
              <w:bottom w:val="single" w:sz="7" w:space="0" w:color="000000"/>
              <w:right w:val="single" w:sz="7" w:space="0" w:color="000000"/>
            </w:tcBorders>
          </w:tcPr>
          <w:p w:rsidR="0034281E" w:rsidRDefault="0034281E"/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81E" w:rsidRDefault="008A3E2F">
            <w:pPr>
              <w:spacing w:before="41"/>
              <w:ind w:left="542" w:right="54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9</w:t>
            </w:r>
          </w:p>
        </w:tc>
        <w:tc>
          <w:tcPr>
            <w:tcW w:w="52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34281E" w:rsidRDefault="008A3E2F">
            <w:pPr>
              <w:spacing w:before="46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ea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ye</w:t>
            </w:r>
            <w:r>
              <w:rPr>
                <w:rFonts w:ascii="Arial" w:eastAsia="Arial" w:hAnsi="Arial" w:cs="Arial"/>
                <w:sz w:val="17"/>
                <w:szCs w:val="17"/>
              </w:rPr>
              <w:t>/f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</w:tc>
      </w:tr>
      <w:tr w:rsidR="0034281E">
        <w:trPr>
          <w:trHeight w:hRule="exact" w:val="319"/>
        </w:trPr>
        <w:tc>
          <w:tcPr>
            <w:tcW w:w="2710" w:type="dxa"/>
            <w:vMerge w:val="restart"/>
            <w:tcBorders>
              <w:top w:val="single" w:sz="7" w:space="0" w:color="000000"/>
              <w:left w:val="nil"/>
              <w:right w:val="single" w:sz="7" w:space="0" w:color="000000"/>
            </w:tcBorders>
          </w:tcPr>
          <w:p w:rsidR="0034281E" w:rsidRDefault="008A3E2F">
            <w:pPr>
              <w:spacing w:before="75"/>
              <w:ind w:lef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tate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nts</w:t>
            </w:r>
          </w:p>
          <w:p w:rsidR="0034281E" w:rsidRDefault="008A3E2F">
            <w:pPr>
              <w:spacing w:before="6"/>
              <w:ind w:left="6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127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00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4281E" w:rsidRDefault="008A3E2F">
            <w:pPr>
              <w:spacing w:before="41"/>
              <w:ind w:left="499" w:right="49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5263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46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</w:p>
        </w:tc>
      </w:tr>
      <w:tr w:rsidR="0034281E">
        <w:trPr>
          <w:trHeight w:hRule="exact" w:val="286"/>
        </w:trPr>
        <w:tc>
          <w:tcPr>
            <w:tcW w:w="2710" w:type="dxa"/>
            <w:vMerge/>
            <w:tcBorders>
              <w:left w:val="nil"/>
              <w:bottom w:val="single" w:sz="7" w:space="0" w:color="000000"/>
              <w:right w:val="single" w:sz="7" w:space="0" w:color="000000"/>
            </w:tcBorders>
          </w:tcPr>
          <w:p w:rsidR="0034281E" w:rsidRDefault="0034281E"/>
        </w:tc>
        <w:tc>
          <w:tcPr>
            <w:tcW w:w="152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281E" w:rsidRDefault="008A3E2F">
            <w:pPr>
              <w:spacing w:before="31"/>
              <w:ind w:left="499" w:right="49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5263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34281E" w:rsidRDefault="008A3E2F">
            <w:pPr>
              <w:spacing w:before="31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ea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iv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gl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ec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</w:tc>
      </w:tr>
    </w:tbl>
    <w:p w:rsidR="0034281E" w:rsidRDefault="0034281E">
      <w:pPr>
        <w:sectPr w:rsidR="0034281E">
          <w:type w:val="continuous"/>
          <w:pgSz w:w="12240" w:h="15840"/>
          <w:pgMar w:top="1800" w:right="1220" w:bottom="280" w:left="1280" w:header="720" w:footer="720" w:gutter="0"/>
          <w:cols w:space="720"/>
        </w:sectPr>
      </w:pPr>
    </w:p>
    <w:p w:rsidR="0034281E" w:rsidRDefault="0034281E">
      <w:pPr>
        <w:spacing w:before="8" w:line="180" w:lineRule="exact"/>
        <w:rPr>
          <w:sz w:val="19"/>
          <w:szCs w:val="19"/>
        </w:rPr>
        <w:sectPr w:rsidR="0034281E">
          <w:pgSz w:w="12240" w:h="15840"/>
          <w:pgMar w:top="1980" w:right="1220" w:bottom="280" w:left="1280" w:header="1279" w:footer="0" w:gutter="0"/>
          <w:cols w:space="720"/>
        </w:sectPr>
      </w:pPr>
    </w:p>
    <w:p w:rsidR="0034281E" w:rsidRDefault="0034281E">
      <w:pPr>
        <w:spacing w:line="200" w:lineRule="exact"/>
      </w:pPr>
    </w:p>
    <w:p w:rsidR="0034281E" w:rsidRDefault="0034281E">
      <w:pPr>
        <w:spacing w:line="200" w:lineRule="exact"/>
      </w:pPr>
    </w:p>
    <w:p w:rsidR="0034281E" w:rsidRDefault="0034281E">
      <w:pPr>
        <w:spacing w:line="200" w:lineRule="exact"/>
      </w:pPr>
    </w:p>
    <w:p w:rsidR="0034281E" w:rsidRDefault="0034281E">
      <w:pPr>
        <w:spacing w:line="200" w:lineRule="exact"/>
      </w:pPr>
    </w:p>
    <w:p w:rsidR="0034281E" w:rsidRDefault="0034281E">
      <w:pPr>
        <w:spacing w:before="5" w:line="260" w:lineRule="exact"/>
        <w:rPr>
          <w:sz w:val="26"/>
          <w:szCs w:val="26"/>
        </w:rPr>
      </w:pPr>
    </w:p>
    <w:p w:rsidR="0034281E" w:rsidRDefault="008A3E2F">
      <w:pPr>
        <w:ind w:left="198" w:right="-4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pacing w:val="5"/>
          <w:sz w:val="17"/>
          <w:szCs w:val="17"/>
        </w:rPr>
        <w:t>t</w:t>
      </w:r>
      <w:r>
        <w:rPr>
          <w:rFonts w:ascii="Arial" w:eastAsia="Arial" w:hAnsi="Arial" w:cs="Arial"/>
          <w:spacing w:val="-4"/>
          <w:sz w:val="17"/>
          <w:szCs w:val="17"/>
        </w:rPr>
        <w:t>he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1"/>
          <w:sz w:val="17"/>
          <w:szCs w:val="17"/>
        </w:rPr>
        <w:t xml:space="preserve"> r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g</w:t>
      </w:r>
      <w:r>
        <w:rPr>
          <w:rFonts w:ascii="Arial" w:eastAsia="Arial" w:hAnsi="Arial" w:cs="Arial"/>
          <w:spacing w:val="-4"/>
          <w:sz w:val="17"/>
          <w:szCs w:val="17"/>
        </w:rPr>
        <w:t>ul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re</w:t>
      </w:r>
      <w:r>
        <w:rPr>
          <w:rFonts w:ascii="Arial" w:eastAsia="Arial" w:hAnsi="Arial" w:cs="Arial"/>
          <w:w w:val="101"/>
          <w:sz w:val="17"/>
          <w:szCs w:val="17"/>
        </w:rPr>
        <w:t>f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pacing w:val="1"/>
          <w:sz w:val="17"/>
          <w:szCs w:val="17"/>
        </w:rPr>
        <w:t>re</w:t>
      </w:r>
      <w:r>
        <w:rPr>
          <w:rFonts w:ascii="Arial" w:eastAsia="Arial" w:hAnsi="Arial" w:cs="Arial"/>
          <w:spacing w:val="-9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ce</w:t>
      </w:r>
      <w:r>
        <w:rPr>
          <w:rFonts w:ascii="Arial" w:eastAsia="Arial" w:hAnsi="Arial" w:cs="Arial"/>
          <w:sz w:val="17"/>
          <w:szCs w:val="17"/>
        </w:rPr>
        <w:t>s</w:t>
      </w:r>
    </w:p>
    <w:p w:rsidR="0034281E" w:rsidRDefault="008A3E2F">
      <w:pPr>
        <w:spacing w:before="33"/>
        <w:ind w:right="153"/>
        <w:jc w:val="both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spacing w:val="1"/>
          <w:sz w:val="17"/>
          <w:szCs w:val="17"/>
        </w:rPr>
        <w:lastRenderedPageBreak/>
        <w:t>A</w:t>
      </w:r>
      <w:r>
        <w:rPr>
          <w:rFonts w:ascii="Arial" w:eastAsia="Arial" w:hAnsi="Arial" w:cs="Arial"/>
          <w:spacing w:val="-4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in</w:t>
      </w:r>
      <w:r>
        <w:rPr>
          <w:rFonts w:ascii="Arial" w:eastAsia="Arial" w:hAnsi="Arial" w:cs="Arial"/>
          <w:spacing w:val="1"/>
          <w:sz w:val="17"/>
          <w:szCs w:val="17"/>
        </w:rPr>
        <w:t>gred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pacing w:val="5"/>
          <w:sz w:val="17"/>
          <w:szCs w:val="17"/>
        </w:rPr>
        <w:t>e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ts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pacing w:val="5"/>
          <w:sz w:val="17"/>
          <w:szCs w:val="17"/>
        </w:rPr>
        <w:t>t</w:t>
      </w:r>
      <w:r>
        <w:rPr>
          <w:rFonts w:ascii="Arial" w:eastAsia="Arial" w:hAnsi="Arial" w:cs="Arial"/>
          <w:spacing w:val="-4"/>
          <w:sz w:val="17"/>
          <w:szCs w:val="17"/>
        </w:rPr>
        <w:t>hi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pr</w:t>
      </w:r>
      <w:r>
        <w:rPr>
          <w:rFonts w:ascii="Arial" w:eastAsia="Arial" w:hAnsi="Arial" w:cs="Arial"/>
          <w:spacing w:val="-4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pacing w:val="-4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ar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ar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9"/>
          <w:sz w:val="17"/>
          <w:szCs w:val="17"/>
        </w:rPr>
        <w:t>x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lu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5"/>
          <w:sz w:val="17"/>
          <w:szCs w:val="17"/>
        </w:rPr>
        <w:t>r</w:t>
      </w:r>
      <w:r>
        <w:rPr>
          <w:rFonts w:ascii="Arial" w:eastAsia="Arial" w:hAnsi="Arial" w:cs="Arial"/>
          <w:spacing w:val="-4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m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li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5"/>
          <w:sz w:val="17"/>
          <w:szCs w:val="17"/>
        </w:rPr>
        <w:t>t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pacing w:val="5"/>
          <w:sz w:val="17"/>
          <w:szCs w:val="17"/>
        </w:rPr>
        <w:t>t</w:t>
      </w:r>
      <w:r>
        <w:rPr>
          <w:rFonts w:ascii="Arial" w:eastAsia="Arial" w:hAnsi="Arial" w:cs="Arial"/>
          <w:spacing w:val="-4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U</w:t>
      </w:r>
      <w:r>
        <w:rPr>
          <w:rFonts w:ascii="Arial" w:eastAsia="Arial" w:hAnsi="Arial" w:cs="Arial"/>
          <w:spacing w:val="-4"/>
          <w:sz w:val="17"/>
          <w:szCs w:val="17"/>
        </w:rPr>
        <w:t>.</w:t>
      </w:r>
      <w:r>
        <w:rPr>
          <w:rFonts w:ascii="Arial" w:eastAsia="Arial" w:hAnsi="Arial" w:cs="Arial"/>
          <w:spacing w:val="6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w w:val="101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pacing w:val="-9"/>
          <w:sz w:val="17"/>
          <w:szCs w:val="17"/>
        </w:rPr>
        <w:t>x</w:t>
      </w:r>
      <w:r>
        <w:rPr>
          <w:rFonts w:ascii="Arial" w:eastAsia="Arial" w:hAnsi="Arial" w:cs="Arial"/>
          <w:sz w:val="17"/>
          <w:szCs w:val="17"/>
        </w:rPr>
        <w:t>ic</w:t>
      </w:r>
    </w:p>
    <w:p w:rsidR="0034281E" w:rsidRDefault="008A3E2F">
      <w:pPr>
        <w:spacing w:before="1"/>
        <w:ind w:right="154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6"/>
          <w:sz w:val="17"/>
          <w:szCs w:val="17"/>
        </w:rPr>
        <w:t>S</w:t>
      </w:r>
      <w:r>
        <w:rPr>
          <w:rFonts w:ascii="Arial" w:eastAsia="Arial" w:hAnsi="Arial" w:cs="Arial"/>
          <w:spacing w:val="-4"/>
          <w:sz w:val="17"/>
          <w:szCs w:val="17"/>
        </w:rPr>
        <w:t>ub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ce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Co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ro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Ac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he</w:t>
      </w:r>
      <w:r>
        <w:rPr>
          <w:rFonts w:ascii="Arial" w:eastAsia="Arial" w:hAnsi="Arial" w:cs="Arial"/>
          <w:spacing w:val="6"/>
          <w:sz w:val="17"/>
          <w:szCs w:val="17"/>
        </w:rPr>
        <w:t>m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6"/>
          <w:sz w:val="17"/>
          <w:szCs w:val="17"/>
        </w:rPr>
        <w:t>S</w:t>
      </w:r>
      <w:r>
        <w:rPr>
          <w:rFonts w:ascii="Arial" w:eastAsia="Arial" w:hAnsi="Arial" w:cs="Arial"/>
          <w:spacing w:val="-9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bs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pacing w:val="-4"/>
          <w:sz w:val="17"/>
          <w:szCs w:val="17"/>
        </w:rPr>
        <w:t>v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9"/>
          <w:sz w:val="17"/>
          <w:szCs w:val="17"/>
        </w:rPr>
        <w:t>n</w:t>
      </w:r>
      <w:r>
        <w:rPr>
          <w:rFonts w:ascii="Arial" w:eastAsia="Arial" w:hAnsi="Arial" w:cs="Arial"/>
          <w:spacing w:val="5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or</w:t>
      </w:r>
      <w:r>
        <w:rPr>
          <w:rFonts w:ascii="Arial" w:eastAsia="Arial" w:hAnsi="Arial" w:cs="Arial"/>
          <w:sz w:val="17"/>
          <w:szCs w:val="17"/>
        </w:rPr>
        <w:t>y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(se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s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pacing w:val="-4"/>
          <w:sz w:val="17"/>
          <w:szCs w:val="17"/>
        </w:rPr>
        <w:t>c</w:t>
      </w:r>
      <w:r>
        <w:rPr>
          <w:rFonts w:ascii="Arial" w:eastAsia="Arial" w:hAnsi="Arial" w:cs="Arial"/>
          <w:spacing w:val="5"/>
          <w:sz w:val="17"/>
          <w:szCs w:val="17"/>
        </w:rPr>
        <w:t>t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3</w:t>
      </w:r>
      <w:r>
        <w:rPr>
          <w:rFonts w:ascii="Arial" w:eastAsia="Arial" w:hAnsi="Arial" w:cs="Arial"/>
          <w:sz w:val="17"/>
          <w:szCs w:val="17"/>
        </w:rPr>
        <w:t>)</w:t>
      </w:r>
    </w:p>
    <w:p w:rsidR="0034281E" w:rsidRDefault="008A3E2F">
      <w:pPr>
        <w:spacing w:before="21"/>
        <w:ind w:right="153"/>
        <w:jc w:val="both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spacing w:val="6"/>
          <w:sz w:val="17"/>
          <w:szCs w:val="17"/>
        </w:rPr>
        <w:t>R</w:t>
      </w:r>
      <w:r>
        <w:rPr>
          <w:rFonts w:ascii="Arial" w:eastAsia="Arial" w:hAnsi="Arial" w:cs="Arial"/>
          <w:spacing w:val="-4"/>
          <w:sz w:val="17"/>
          <w:szCs w:val="17"/>
        </w:rPr>
        <w:t>eg</w:t>
      </w:r>
      <w:r>
        <w:rPr>
          <w:rFonts w:ascii="Arial" w:eastAsia="Arial" w:hAnsi="Arial" w:cs="Arial"/>
          <w:sz w:val="17"/>
          <w:szCs w:val="17"/>
        </w:rPr>
        <w:t>.</w:t>
      </w:r>
      <w:proofErr w:type="gramEnd"/>
      <w:r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C </w:t>
      </w:r>
      <w:r>
        <w:rPr>
          <w:rFonts w:ascii="Arial" w:eastAsia="Arial" w:hAnsi="Arial" w:cs="Arial"/>
          <w:spacing w:val="1"/>
          <w:sz w:val="17"/>
          <w:szCs w:val="17"/>
        </w:rPr>
        <w:t xml:space="preserve"> 127</w:t>
      </w:r>
      <w:r>
        <w:rPr>
          <w:rFonts w:ascii="Arial" w:eastAsia="Arial" w:hAnsi="Arial" w:cs="Arial"/>
          <w:spacing w:val="-9"/>
          <w:sz w:val="17"/>
          <w:szCs w:val="17"/>
        </w:rPr>
        <w:t>2</w:t>
      </w:r>
      <w:proofErr w:type="gramEnd"/>
      <w:r>
        <w:rPr>
          <w:rFonts w:ascii="Arial" w:eastAsia="Arial" w:hAnsi="Arial" w:cs="Arial"/>
          <w:spacing w:val="5"/>
          <w:sz w:val="17"/>
          <w:szCs w:val="17"/>
        </w:rPr>
        <w:t>/</w:t>
      </w:r>
      <w:r>
        <w:rPr>
          <w:rFonts w:ascii="Arial" w:eastAsia="Arial" w:hAnsi="Arial" w:cs="Arial"/>
          <w:spacing w:val="1"/>
          <w:sz w:val="17"/>
          <w:szCs w:val="17"/>
        </w:rPr>
        <w:t>2</w:t>
      </w:r>
      <w:r>
        <w:rPr>
          <w:rFonts w:ascii="Arial" w:eastAsia="Arial" w:hAnsi="Arial" w:cs="Arial"/>
          <w:spacing w:val="-4"/>
          <w:sz w:val="17"/>
          <w:szCs w:val="17"/>
        </w:rPr>
        <w:t>0</w:t>
      </w:r>
      <w:r>
        <w:rPr>
          <w:rFonts w:ascii="Arial" w:eastAsia="Arial" w:hAnsi="Arial" w:cs="Arial"/>
          <w:spacing w:val="1"/>
          <w:sz w:val="17"/>
          <w:szCs w:val="17"/>
        </w:rPr>
        <w:t>0</w:t>
      </w:r>
      <w:r>
        <w:rPr>
          <w:rFonts w:ascii="Arial" w:eastAsia="Arial" w:hAnsi="Arial" w:cs="Arial"/>
          <w:sz w:val="17"/>
          <w:szCs w:val="17"/>
        </w:rPr>
        <w:t xml:space="preserve">8  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 xml:space="preserve">n  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l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s</w:t>
      </w:r>
      <w:r>
        <w:rPr>
          <w:rFonts w:ascii="Arial" w:eastAsia="Arial" w:hAnsi="Arial" w:cs="Arial"/>
          <w:spacing w:val="5"/>
          <w:sz w:val="17"/>
          <w:szCs w:val="17"/>
        </w:rPr>
        <w:t>s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pacing w:val="10"/>
          <w:sz w:val="17"/>
          <w:szCs w:val="17"/>
        </w:rPr>
        <w:t>t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,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l</w:t>
      </w:r>
      <w:r>
        <w:rPr>
          <w:rFonts w:ascii="Arial" w:eastAsia="Arial" w:hAnsi="Arial" w:cs="Arial"/>
          <w:spacing w:val="1"/>
          <w:sz w:val="17"/>
          <w:szCs w:val="17"/>
        </w:rPr>
        <w:t>abe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4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g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9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d 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p</w:t>
      </w:r>
      <w:r>
        <w:rPr>
          <w:rFonts w:ascii="Arial" w:eastAsia="Arial" w:hAnsi="Arial" w:cs="Arial"/>
          <w:spacing w:val="1"/>
          <w:sz w:val="17"/>
          <w:szCs w:val="17"/>
        </w:rPr>
        <w:t>ac</w:t>
      </w:r>
      <w:r>
        <w:rPr>
          <w:rFonts w:ascii="Arial" w:eastAsia="Arial" w:hAnsi="Arial" w:cs="Arial"/>
          <w:spacing w:val="5"/>
          <w:sz w:val="17"/>
          <w:szCs w:val="17"/>
        </w:rPr>
        <w:t>k</w:t>
      </w:r>
      <w:r>
        <w:rPr>
          <w:rFonts w:ascii="Arial" w:eastAsia="Arial" w:hAnsi="Arial" w:cs="Arial"/>
          <w:spacing w:val="-4"/>
          <w:sz w:val="17"/>
          <w:szCs w:val="17"/>
        </w:rPr>
        <w:t>ag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g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 xml:space="preserve">f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4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bs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nc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 xml:space="preserve">s 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 xml:space="preserve">d </w:t>
      </w:r>
      <w:r>
        <w:rPr>
          <w:rFonts w:ascii="Arial" w:eastAsia="Arial" w:hAnsi="Arial" w:cs="Arial"/>
          <w:spacing w:val="6"/>
          <w:sz w:val="17"/>
          <w:szCs w:val="17"/>
        </w:rPr>
        <w:t>m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pacing w:val="-9"/>
          <w:sz w:val="17"/>
          <w:szCs w:val="17"/>
        </w:rPr>
        <w:t>x</w:t>
      </w:r>
      <w:r>
        <w:rPr>
          <w:rFonts w:ascii="Arial" w:eastAsia="Arial" w:hAnsi="Arial" w:cs="Arial"/>
          <w:spacing w:val="5"/>
          <w:sz w:val="17"/>
          <w:szCs w:val="17"/>
        </w:rPr>
        <w:t>t</w:t>
      </w:r>
      <w:r>
        <w:rPr>
          <w:rFonts w:ascii="Arial" w:eastAsia="Arial" w:hAnsi="Arial" w:cs="Arial"/>
          <w:spacing w:val="-4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res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me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pacing w:val="-4"/>
          <w:sz w:val="17"/>
          <w:szCs w:val="17"/>
        </w:rPr>
        <w:t>in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5"/>
          <w:sz w:val="17"/>
          <w:szCs w:val="17"/>
        </w:rPr>
        <w:t>a</w:t>
      </w:r>
      <w:r>
        <w:rPr>
          <w:rFonts w:ascii="Arial" w:eastAsia="Arial" w:hAnsi="Arial" w:cs="Arial"/>
          <w:spacing w:val="-9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re</w:t>
      </w:r>
      <w:r>
        <w:rPr>
          <w:rFonts w:ascii="Arial" w:eastAsia="Arial" w:hAnsi="Arial" w:cs="Arial"/>
          <w:spacing w:val="-4"/>
          <w:sz w:val="17"/>
          <w:szCs w:val="17"/>
        </w:rPr>
        <w:t>p</w:t>
      </w:r>
      <w:r>
        <w:rPr>
          <w:rFonts w:ascii="Arial" w:eastAsia="Arial" w:hAnsi="Arial" w:cs="Arial"/>
          <w:spacing w:val="1"/>
          <w:sz w:val="17"/>
          <w:szCs w:val="17"/>
        </w:rPr>
        <w:t>ea</w:t>
      </w:r>
      <w:r>
        <w:rPr>
          <w:rFonts w:ascii="Arial" w:eastAsia="Arial" w:hAnsi="Arial" w:cs="Arial"/>
          <w:spacing w:val="-4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g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re</w:t>
      </w:r>
      <w:r>
        <w:rPr>
          <w:rFonts w:ascii="Arial" w:eastAsia="Arial" w:hAnsi="Arial" w:cs="Arial"/>
          <w:spacing w:val="-4"/>
          <w:sz w:val="17"/>
          <w:szCs w:val="17"/>
        </w:rPr>
        <w:t>c</w:t>
      </w:r>
      <w:r>
        <w:rPr>
          <w:rFonts w:ascii="Arial" w:eastAsia="Arial" w:hAnsi="Arial" w:cs="Arial"/>
          <w:spacing w:val="5"/>
          <w:sz w:val="17"/>
          <w:szCs w:val="17"/>
        </w:rPr>
        <w:t>t</w:t>
      </w:r>
      <w:r>
        <w:rPr>
          <w:rFonts w:ascii="Arial" w:eastAsia="Arial" w:hAnsi="Arial" w:cs="Arial"/>
          <w:spacing w:val="-4"/>
          <w:sz w:val="17"/>
          <w:szCs w:val="17"/>
        </w:rPr>
        <w:t>iv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6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C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67</w:t>
      </w:r>
      <w:r>
        <w:rPr>
          <w:rFonts w:ascii="Arial" w:eastAsia="Arial" w:hAnsi="Arial" w:cs="Arial"/>
          <w:sz w:val="17"/>
          <w:szCs w:val="17"/>
        </w:rPr>
        <w:t>/</w:t>
      </w:r>
      <w:r>
        <w:rPr>
          <w:rFonts w:ascii="Arial" w:eastAsia="Arial" w:hAnsi="Arial" w:cs="Arial"/>
          <w:spacing w:val="-4"/>
          <w:sz w:val="17"/>
          <w:szCs w:val="17"/>
        </w:rPr>
        <w:t>5</w:t>
      </w:r>
      <w:r>
        <w:rPr>
          <w:rFonts w:ascii="Arial" w:eastAsia="Arial" w:hAnsi="Arial" w:cs="Arial"/>
          <w:spacing w:val="1"/>
          <w:sz w:val="17"/>
          <w:szCs w:val="17"/>
        </w:rPr>
        <w:t>4</w:t>
      </w:r>
      <w:r>
        <w:rPr>
          <w:rFonts w:ascii="Arial" w:eastAsia="Arial" w:hAnsi="Arial" w:cs="Arial"/>
          <w:sz w:val="17"/>
          <w:szCs w:val="17"/>
        </w:rPr>
        <w:t>8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an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C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199</w:t>
      </w:r>
      <w:r>
        <w:rPr>
          <w:rFonts w:ascii="Arial" w:eastAsia="Arial" w:hAnsi="Arial" w:cs="Arial"/>
          <w:spacing w:val="-4"/>
          <w:sz w:val="17"/>
          <w:szCs w:val="17"/>
        </w:rPr>
        <w:t>9</w:t>
      </w:r>
      <w:r>
        <w:rPr>
          <w:rFonts w:ascii="Arial" w:eastAsia="Arial" w:hAnsi="Arial" w:cs="Arial"/>
          <w:sz w:val="17"/>
          <w:szCs w:val="17"/>
        </w:rPr>
        <w:t>/</w:t>
      </w:r>
      <w:r>
        <w:rPr>
          <w:rFonts w:ascii="Arial" w:eastAsia="Arial" w:hAnsi="Arial" w:cs="Arial"/>
          <w:spacing w:val="1"/>
          <w:sz w:val="17"/>
          <w:szCs w:val="17"/>
        </w:rPr>
        <w:t>4</w:t>
      </w:r>
      <w:r>
        <w:rPr>
          <w:rFonts w:ascii="Arial" w:eastAsia="Arial" w:hAnsi="Arial" w:cs="Arial"/>
          <w:spacing w:val="-9"/>
          <w:sz w:val="17"/>
          <w:szCs w:val="17"/>
        </w:rPr>
        <w:t>5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9"/>
          <w:sz w:val="17"/>
          <w:szCs w:val="17"/>
        </w:rPr>
        <w:t>a</w:t>
      </w:r>
      <w:r>
        <w:rPr>
          <w:rFonts w:ascii="Arial" w:eastAsia="Arial" w:hAnsi="Arial" w:cs="Arial"/>
          <w:spacing w:val="11"/>
          <w:sz w:val="17"/>
          <w:szCs w:val="17"/>
        </w:rPr>
        <w:t>m</w:t>
      </w:r>
      <w:r>
        <w:rPr>
          <w:rFonts w:ascii="Arial" w:eastAsia="Arial" w:hAnsi="Arial" w:cs="Arial"/>
          <w:spacing w:val="-4"/>
          <w:sz w:val="17"/>
          <w:szCs w:val="17"/>
        </w:rPr>
        <w:t>en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pacing w:val="-4"/>
          <w:sz w:val="17"/>
          <w:szCs w:val="17"/>
        </w:rPr>
        <w:t>in</w:t>
      </w:r>
      <w:r>
        <w:rPr>
          <w:rFonts w:ascii="Arial" w:eastAsia="Arial" w:hAnsi="Arial" w:cs="Arial"/>
          <w:sz w:val="17"/>
          <w:szCs w:val="17"/>
        </w:rPr>
        <w:t xml:space="preserve">g </w:t>
      </w:r>
      <w:r>
        <w:rPr>
          <w:rFonts w:ascii="Arial" w:eastAsia="Arial" w:hAnsi="Arial" w:cs="Arial"/>
          <w:spacing w:val="6"/>
          <w:sz w:val="17"/>
          <w:szCs w:val="17"/>
        </w:rPr>
        <w:t>R</w:t>
      </w:r>
      <w:r>
        <w:rPr>
          <w:rFonts w:ascii="Arial" w:eastAsia="Arial" w:hAnsi="Arial" w:cs="Arial"/>
          <w:spacing w:val="-4"/>
          <w:sz w:val="17"/>
          <w:szCs w:val="17"/>
        </w:rPr>
        <w:t>eg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C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19</w:t>
      </w:r>
      <w:r>
        <w:rPr>
          <w:rFonts w:ascii="Arial" w:eastAsia="Arial" w:hAnsi="Arial" w:cs="Arial"/>
          <w:spacing w:val="-4"/>
          <w:sz w:val="17"/>
          <w:szCs w:val="17"/>
        </w:rPr>
        <w:t>07</w:t>
      </w:r>
      <w:r>
        <w:rPr>
          <w:rFonts w:ascii="Arial" w:eastAsia="Arial" w:hAnsi="Arial" w:cs="Arial"/>
          <w:sz w:val="17"/>
          <w:szCs w:val="17"/>
        </w:rPr>
        <w:t>/</w:t>
      </w:r>
      <w:r>
        <w:rPr>
          <w:rFonts w:ascii="Arial" w:eastAsia="Arial" w:hAnsi="Arial" w:cs="Arial"/>
          <w:spacing w:val="1"/>
          <w:sz w:val="17"/>
          <w:szCs w:val="17"/>
        </w:rPr>
        <w:t>20</w:t>
      </w:r>
      <w:r>
        <w:rPr>
          <w:rFonts w:ascii="Arial" w:eastAsia="Arial" w:hAnsi="Arial" w:cs="Arial"/>
          <w:spacing w:val="-4"/>
          <w:sz w:val="17"/>
          <w:szCs w:val="17"/>
        </w:rPr>
        <w:t>0</w:t>
      </w:r>
      <w:r>
        <w:rPr>
          <w:rFonts w:ascii="Arial" w:eastAsia="Arial" w:hAnsi="Arial" w:cs="Arial"/>
          <w:sz w:val="17"/>
          <w:szCs w:val="17"/>
        </w:rPr>
        <w:t>6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(</w:t>
      </w:r>
      <w:r>
        <w:rPr>
          <w:rFonts w:ascii="Arial" w:eastAsia="Arial" w:hAnsi="Arial" w:cs="Arial"/>
          <w:spacing w:val="1"/>
          <w:sz w:val="17"/>
          <w:szCs w:val="17"/>
        </w:rPr>
        <w:t>Reac</w:t>
      </w:r>
      <w:r>
        <w:rPr>
          <w:rFonts w:ascii="Arial" w:eastAsia="Arial" w:hAnsi="Arial" w:cs="Arial"/>
          <w:spacing w:val="-4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>)</w:t>
      </w:r>
    </w:p>
    <w:p w:rsidR="0034281E" w:rsidRDefault="00A25F97">
      <w:pPr>
        <w:spacing w:before="16"/>
        <w:ind w:right="3089"/>
        <w:jc w:val="both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36" behindDoc="1" locked="0" layoutInCell="1" allowOverlap="1">
                <wp:simplePos x="0" y="0"/>
                <wp:positionH relativeFrom="page">
                  <wp:posOffset>882015</wp:posOffset>
                </wp:positionH>
                <wp:positionV relativeFrom="page">
                  <wp:posOffset>1393825</wp:posOffset>
                </wp:positionV>
                <wp:extent cx="6048375" cy="1482725"/>
                <wp:effectExtent l="5715" t="3175" r="3810" b="9525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1482725"/>
                          <a:chOff x="1389" y="2195"/>
                          <a:chExt cx="9525" cy="2335"/>
                        </a:xfrm>
                      </wpg:grpSpPr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1411" y="2210"/>
                            <a:ext cx="2702" cy="0"/>
                            <a:chOff x="1411" y="2210"/>
                            <a:chExt cx="2702" cy="0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411" y="2210"/>
                              <a:ext cx="2702" cy="0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2702"/>
                                <a:gd name="T2" fmla="+- 0 4114 1411"/>
                                <a:gd name="T3" fmla="*/ T2 w 27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2">
                                  <a:moveTo>
                                    <a:pt x="0" y="0"/>
                                  </a:moveTo>
                                  <a:lnTo>
                                    <a:pt x="270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4128" y="2210"/>
                              <a:ext cx="6778" cy="0"/>
                              <a:chOff x="4128" y="2210"/>
                              <a:chExt cx="6778" cy="0"/>
                            </a:xfrm>
                          </wpg:grpSpPr>
                          <wps:wsp>
                            <wps:cNvPr id="1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4128" y="2210"/>
                                <a:ext cx="6778" cy="0"/>
                              </a:xfrm>
                              <a:custGeom>
                                <a:avLst/>
                                <a:gdLst>
                                  <a:gd name="T0" fmla="+- 0 4128 4128"/>
                                  <a:gd name="T1" fmla="*/ T0 w 6778"/>
                                  <a:gd name="T2" fmla="+- 0 10906 4128"/>
                                  <a:gd name="T3" fmla="*/ T2 w 677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778">
                                    <a:moveTo>
                                      <a:pt x="0" y="0"/>
                                    </a:moveTo>
                                    <a:lnTo>
                                      <a:pt x="6778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97" y="4514"/>
                                <a:ext cx="2717" cy="0"/>
                                <a:chOff x="1397" y="4514"/>
                                <a:chExt cx="2717" cy="0"/>
                              </a:xfrm>
                            </wpg:grpSpPr>
                            <wps:wsp>
                              <wps:cNvPr id="19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7" y="4514"/>
                                  <a:ext cx="2717" cy="0"/>
                                </a:xfrm>
                                <a:custGeom>
                                  <a:avLst/>
                                  <a:gdLst>
                                    <a:gd name="T0" fmla="+- 0 1397 1397"/>
                                    <a:gd name="T1" fmla="*/ T0 w 2717"/>
                                    <a:gd name="T2" fmla="+- 0 4114 1397"/>
                                    <a:gd name="T3" fmla="*/ T2 w 271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717">
                                      <a:moveTo>
                                        <a:pt x="0" y="0"/>
                                      </a:moveTo>
                                      <a:lnTo>
                                        <a:pt x="271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21" y="2203"/>
                                  <a:ext cx="0" cy="2318"/>
                                  <a:chOff x="4121" y="2203"/>
                                  <a:chExt cx="0" cy="2318"/>
                                </a:xfrm>
                              </wpg:grpSpPr>
                              <wps:wsp>
                                <wps:cNvPr id="21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21" y="2203"/>
                                    <a:ext cx="0" cy="2318"/>
                                  </a:xfrm>
                                  <a:custGeom>
                                    <a:avLst/>
                                    <a:gdLst>
                                      <a:gd name="T0" fmla="+- 0 2203 2203"/>
                                      <a:gd name="T1" fmla="*/ 2203 h 2318"/>
                                      <a:gd name="T2" fmla="+- 0 4522 2203"/>
                                      <a:gd name="T3" fmla="*/ 4522 h 2318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318">
                                        <a:moveTo>
                                          <a:pt x="0" y="0"/>
                                        </a:moveTo>
                                        <a:lnTo>
                                          <a:pt x="0" y="231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" name="Group 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128" y="4514"/>
                                    <a:ext cx="6778" cy="0"/>
                                    <a:chOff x="4128" y="4514"/>
                                    <a:chExt cx="6778" cy="0"/>
                                  </a:xfrm>
                                </wpg:grpSpPr>
                                <wps:wsp>
                                  <wps:cNvPr id="23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128" y="4514"/>
                                      <a:ext cx="6778" cy="0"/>
                                    </a:xfrm>
                                    <a:custGeom>
                                      <a:avLst/>
                                      <a:gdLst>
                                        <a:gd name="T0" fmla="+- 0 4128 4128"/>
                                        <a:gd name="T1" fmla="*/ T0 w 6778"/>
                                        <a:gd name="T2" fmla="+- 0 10906 4128"/>
                                        <a:gd name="T3" fmla="*/ T2 w 677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6778">
                                          <a:moveTo>
                                            <a:pt x="0" y="0"/>
                                          </a:moveTo>
                                          <a:lnTo>
                                            <a:pt x="6778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041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9.45pt;margin-top:109.75pt;width:476.25pt;height:116.75pt;z-index:-1344;mso-position-horizontal-relative:page;mso-position-vertical-relative:page" coordorigin="1389,2195" coordsize="9525,2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">
                <v:group id="Group 11" o:spid="_x0000_s1027" style="position:absolute;left:1411;top:2210;width:2702;height:0" coordorigin="1411,2210" coordsize="270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28" style="position:absolute;left:1411;top:2210;width:2702;height:0;visibility:visible;mso-wrap-style:square;v-text-anchor:top" coordsize="2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s08QA&#10;AADbAAAADwAAAGRycy9kb3ducmV2LnhtbESP3WoCMRCF7wt9hzAFb0SzFlrKalakWCooBbUPMGzG&#10;zf5ksk1SXd++EQrezXDO+ebMYjnYTpzJh9qxgtk0A0FcOl1zpeD7+DF5AxEissbOMSm4UoBl8fiw&#10;wFy7C+/pfIiVSBAOOSowMfa5lKE0ZDFMXU+ctJPzFmNafSW1x0uC204+Z9mrtFhzumCwp3dDZXv4&#10;tYky3u6a7uvHH00jP1scr92+b5UaPQ2rOYhIQ7yb/9Mbneq/wO2XNI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UrNPEAAAA2wAAAA8AAAAAAAAAAAAAAAAAmAIAAGRycy9k&#10;b3ducmV2LnhtbFBLBQYAAAAABAAEAPUAAACJAwAAAAA=&#10;" path="m,l2703,e" filled="f" strokeweight=".82pt">
                    <v:path arrowok="t" o:connecttype="custom" o:connectlocs="0,0;2703,0" o:connectangles="0,0"/>
                  </v:shape>
                  <v:group id="Group 12" o:spid="_x0000_s1029" style="position:absolute;left:4128;top:2210;width:6778;height:0" coordorigin="4128,2210" coordsize="67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Freeform 19" o:spid="_x0000_s1030" style="position:absolute;left:4128;top:2210;width:6778;height:0;visibility:visible;mso-wrap-style:square;v-text-anchor:top" coordsize="67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bEcUA&#10;AADbAAAADwAAAGRycy9kb3ducmV2LnhtbESPQWvCQBCF7wX/wzJCL0U3elBJXUVEbcWT0dLrkB2T&#10;1OxszG41+utdQfA2w3vvmzfjaWNKcabaFZYV9LoRCOLU6oIzBfvdsjMC4TyyxtIyKbiSg+mk9TbG&#10;WNsLb+mc+EwECLsYFeTeV7GULs3JoOvaijhoB1sb9GGtM6lrvAS4KWU/igbSYMHhQo4VzXNKj8m/&#10;CZTfw9/1tN78rPfl1ypZ9OjWDD+Uem83s08Qnhr/Mj/T3zrUH8LjlzC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dsRxQAAANsAAAAPAAAAAAAAAAAAAAAAAJgCAABkcnMv&#10;ZG93bnJldi54bWxQSwUGAAAAAAQABAD1AAAAigMAAAAA&#10;" path="m,l6778,e" filled="f" strokeweight=".82pt">
                      <v:path arrowok="t" o:connecttype="custom" o:connectlocs="0,0;6778,0" o:connectangles="0,0"/>
                    </v:shape>
                    <v:group id="Group 13" o:spid="_x0000_s1031" style="position:absolute;left:1397;top:4514;width:2717;height:0" coordorigin="1397,4514" coordsize="271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shape id="Freeform 18" o:spid="_x0000_s1032" style="position:absolute;left:1397;top:4514;width:2717;height:0;visibility:visible;mso-wrap-style:square;v-text-anchor:top" coordsize="27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aVb8IA&#10;AADbAAAADwAAAGRycy9kb3ducmV2LnhtbERPS2vCQBC+F/wPyxR6Kbqph1ZT1yChgR48+AKvQ3aa&#10;pMnOht1Vo7++KxS8zcf3nEU2mE6cyfnGsoK3SQKCuLS64UrBYV+MZyB8QNbYWSYFV/KQLUdPC0y1&#10;vfCWzrtQiRjCPkUFdQh9KqUvazLoJ7YnjtyPdQZDhK6S2uElhptOTpPkXRpsODbU2FNeU9nuTkbB&#10;cWM/8t/Kla83v71isf7KC2qVenkeVp8gAg3hIf53f+s4fw73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pVvwgAAANsAAAAPAAAAAAAAAAAAAAAAAJgCAABkcnMvZG93&#10;bnJldi54bWxQSwUGAAAAAAQABAD1AAAAhwMAAAAA&#10;" path="m,l2717,e" filled="f" strokeweight=".82pt">
                        <v:path arrowok="t" o:connecttype="custom" o:connectlocs="0,0;2717,0" o:connectangles="0,0"/>
                      </v:shape>
                      <v:group id="Group 14" o:spid="_x0000_s1033" style="position:absolute;left:4121;top:2203;width:0;height:2318" coordorigin="4121,2203" coordsize="0,2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 id="Freeform 17" o:spid="_x0000_s1034" style="position:absolute;left:4121;top:2203;width:0;height:2318;visibility:visible;mso-wrap-style:square;v-text-anchor:top" coordsize="0,2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4kt8EA&#10;AADbAAAADwAAAGRycy9kb3ducmV2LnhtbESPUWvCQBCE34X+h2OFvunFgKWkniFYBPHN2B+wzW2T&#10;0NxeuFs1+ut7hUIfh5n5htmUkxvUlULsPRtYLTNQxI23PbcGPs77xSuoKMgWB89k4E4Ryu3TbIOF&#10;9Tc+0bWWViUIxwINdCJjoXVsOnIYl34kTt6XDw4lydBqG/CW4G7QeZa9aIc9p4UOR9p11HzXF2fg&#10;nSxJXbvj6ZH74RNlXYXz2pjn+VS9gRKa5D/81z5YA/kKfr+kH6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JLfBAAAA2wAAAA8AAAAAAAAAAAAAAAAAmAIAAGRycy9kb3du&#10;cmV2LnhtbFBLBQYAAAAABAAEAPUAAACGAwAAAAA=&#10;" path="m,l,2319e" filled="f" strokeweight=".82pt">
                          <v:path arrowok="t" o:connecttype="custom" o:connectlocs="0,2203;0,4522" o:connectangles="0,0"/>
                        </v:shape>
                        <v:group id="Group 15" o:spid="_x0000_s1035" style="position:absolute;left:4128;top:4514;width:6778;height:0" coordorigin="4128,4514" coordsize="677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<v:shape id="Freeform 16" o:spid="_x0000_s1036" style="position:absolute;left:4128;top:4514;width:6778;height:0;visibility:visible;mso-wrap-style:square;v-text-anchor:top" coordsize="67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YXr8UA&#10;AADbAAAADwAAAGRycy9kb3ducmV2LnhtbESPQWvCQBSE7wX/w/IEL6VuVNASXUVEW6Wnphavj+wz&#10;iWbfxuxWo7++Kwgeh5n5hpnMGlOKM9WusKyg141AEKdWF5wp2P6s3t5BOI+ssbRMCq7kYDZtvUww&#10;1vbC33ROfCYChF2MCnLvq1hKl+Zk0HVtRRy8va0N+iDrTOoaLwFuStmPoqE0WHBYyLGiRU7pMfkz&#10;gbLbH66nzdfvZlt+fiTLHt2a0atSnXYzH4Pw1Phn+NFeawX9Ady/hB8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hevxQAAANsAAAAPAAAAAAAAAAAAAAAAAJgCAABkcnMv&#10;ZG93bnJldi54bWxQSwUGAAAAAAQABAD1AAAAigMAAAAA&#10;" path="m,l6778,e" filled="f" strokeweight=".82pt">
                            <v:path arrowok="t" o:connecttype="custom" o:connectlocs="0,0;6778,0" o:connectangles="0,0"/>
                          </v:shape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8A3E2F">
        <w:rPr>
          <w:rFonts w:ascii="Arial" w:eastAsia="Arial" w:hAnsi="Arial" w:cs="Arial"/>
          <w:spacing w:val="1"/>
          <w:sz w:val="17"/>
          <w:szCs w:val="17"/>
        </w:rPr>
        <w:t>Pro</w:t>
      </w:r>
      <w:r w:rsidR="008A3E2F">
        <w:rPr>
          <w:rFonts w:ascii="Arial" w:eastAsia="Arial" w:hAnsi="Arial" w:cs="Arial"/>
          <w:spacing w:val="-4"/>
          <w:sz w:val="17"/>
          <w:szCs w:val="17"/>
        </w:rPr>
        <w:t>du</w:t>
      </w:r>
      <w:r w:rsidR="008A3E2F">
        <w:rPr>
          <w:rFonts w:ascii="Arial" w:eastAsia="Arial" w:hAnsi="Arial" w:cs="Arial"/>
          <w:spacing w:val="1"/>
          <w:sz w:val="17"/>
          <w:szCs w:val="17"/>
        </w:rPr>
        <w:t>c</w:t>
      </w:r>
      <w:r w:rsidR="008A3E2F">
        <w:rPr>
          <w:rFonts w:ascii="Arial" w:eastAsia="Arial" w:hAnsi="Arial" w:cs="Arial"/>
          <w:sz w:val="17"/>
          <w:szCs w:val="17"/>
        </w:rPr>
        <w:t>t</w:t>
      </w:r>
      <w:r w:rsidR="008A3E2F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1"/>
          <w:sz w:val="17"/>
          <w:szCs w:val="17"/>
        </w:rPr>
        <w:t>d</w:t>
      </w:r>
      <w:r w:rsidR="008A3E2F">
        <w:rPr>
          <w:rFonts w:ascii="Arial" w:eastAsia="Arial" w:hAnsi="Arial" w:cs="Arial"/>
          <w:spacing w:val="-4"/>
          <w:sz w:val="17"/>
          <w:szCs w:val="17"/>
        </w:rPr>
        <w:t>o</w:t>
      </w:r>
      <w:r w:rsidR="008A3E2F">
        <w:rPr>
          <w:rFonts w:ascii="Arial" w:eastAsia="Arial" w:hAnsi="Arial" w:cs="Arial"/>
          <w:spacing w:val="1"/>
          <w:sz w:val="17"/>
          <w:szCs w:val="17"/>
        </w:rPr>
        <w:t>e</w:t>
      </w:r>
      <w:r w:rsidR="008A3E2F">
        <w:rPr>
          <w:rFonts w:ascii="Arial" w:eastAsia="Arial" w:hAnsi="Arial" w:cs="Arial"/>
          <w:sz w:val="17"/>
          <w:szCs w:val="17"/>
        </w:rPr>
        <w:t>s</w:t>
      </w:r>
      <w:r w:rsidR="008A3E2F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-4"/>
          <w:sz w:val="17"/>
          <w:szCs w:val="17"/>
        </w:rPr>
        <w:t>n</w:t>
      </w:r>
      <w:r w:rsidR="008A3E2F">
        <w:rPr>
          <w:rFonts w:ascii="Arial" w:eastAsia="Arial" w:hAnsi="Arial" w:cs="Arial"/>
          <w:spacing w:val="1"/>
          <w:sz w:val="17"/>
          <w:szCs w:val="17"/>
        </w:rPr>
        <w:t>o</w:t>
      </w:r>
      <w:r w:rsidR="008A3E2F">
        <w:rPr>
          <w:rFonts w:ascii="Arial" w:eastAsia="Arial" w:hAnsi="Arial" w:cs="Arial"/>
          <w:sz w:val="17"/>
          <w:szCs w:val="17"/>
        </w:rPr>
        <w:t>t</w:t>
      </w:r>
      <w:r w:rsidR="008A3E2F">
        <w:rPr>
          <w:rFonts w:ascii="Arial" w:eastAsia="Arial" w:hAnsi="Arial" w:cs="Arial"/>
          <w:spacing w:val="6"/>
          <w:sz w:val="17"/>
          <w:szCs w:val="17"/>
        </w:rPr>
        <w:t xml:space="preserve"> </w:t>
      </w:r>
      <w:proofErr w:type="gramStart"/>
      <w:r w:rsidR="008A3E2F">
        <w:rPr>
          <w:rFonts w:ascii="Arial" w:eastAsia="Arial" w:hAnsi="Arial" w:cs="Arial"/>
          <w:spacing w:val="-4"/>
          <w:sz w:val="17"/>
          <w:szCs w:val="17"/>
        </w:rPr>
        <w:t>con</w:t>
      </w:r>
      <w:r w:rsidR="008A3E2F">
        <w:rPr>
          <w:rFonts w:ascii="Arial" w:eastAsia="Arial" w:hAnsi="Arial" w:cs="Arial"/>
          <w:sz w:val="17"/>
          <w:szCs w:val="17"/>
        </w:rPr>
        <w:t>t</w:t>
      </w:r>
      <w:r w:rsidR="008A3E2F">
        <w:rPr>
          <w:rFonts w:ascii="Arial" w:eastAsia="Arial" w:hAnsi="Arial" w:cs="Arial"/>
          <w:spacing w:val="1"/>
          <w:sz w:val="17"/>
          <w:szCs w:val="17"/>
        </w:rPr>
        <w:t>a</w:t>
      </w:r>
      <w:r w:rsidR="008A3E2F">
        <w:rPr>
          <w:rFonts w:ascii="Arial" w:eastAsia="Arial" w:hAnsi="Arial" w:cs="Arial"/>
          <w:sz w:val="17"/>
          <w:szCs w:val="17"/>
        </w:rPr>
        <w:t>i</w:t>
      </w:r>
      <w:r w:rsidR="008A3E2F">
        <w:rPr>
          <w:rFonts w:ascii="Arial" w:eastAsia="Arial" w:hAnsi="Arial" w:cs="Arial"/>
          <w:spacing w:val="-9"/>
          <w:sz w:val="17"/>
          <w:szCs w:val="17"/>
        </w:rPr>
        <w:t>n</w:t>
      </w:r>
      <w:r w:rsidR="008A3E2F">
        <w:rPr>
          <w:rFonts w:ascii="Arial" w:eastAsia="Arial" w:hAnsi="Arial" w:cs="Arial"/>
          <w:sz w:val="17"/>
          <w:szCs w:val="17"/>
        </w:rPr>
        <w:t>s</w:t>
      </w:r>
      <w:proofErr w:type="gramEnd"/>
      <w:r w:rsidR="008A3E2F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-4"/>
          <w:sz w:val="17"/>
          <w:szCs w:val="17"/>
        </w:rPr>
        <w:t>d</w:t>
      </w:r>
      <w:r w:rsidR="008A3E2F">
        <w:rPr>
          <w:rFonts w:ascii="Arial" w:eastAsia="Arial" w:hAnsi="Arial" w:cs="Arial"/>
          <w:spacing w:val="1"/>
          <w:sz w:val="17"/>
          <w:szCs w:val="17"/>
        </w:rPr>
        <w:t>e</w:t>
      </w:r>
      <w:r w:rsidR="008A3E2F">
        <w:rPr>
          <w:rFonts w:ascii="Arial" w:eastAsia="Arial" w:hAnsi="Arial" w:cs="Arial"/>
          <w:sz w:val="17"/>
          <w:szCs w:val="17"/>
        </w:rPr>
        <w:t>t</w:t>
      </w:r>
      <w:r w:rsidR="008A3E2F">
        <w:rPr>
          <w:rFonts w:ascii="Arial" w:eastAsia="Arial" w:hAnsi="Arial" w:cs="Arial"/>
          <w:spacing w:val="1"/>
          <w:sz w:val="17"/>
          <w:szCs w:val="17"/>
        </w:rPr>
        <w:t>e</w:t>
      </w:r>
      <w:r w:rsidR="008A3E2F">
        <w:rPr>
          <w:rFonts w:ascii="Arial" w:eastAsia="Arial" w:hAnsi="Arial" w:cs="Arial"/>
          <w:spacing w:val="-4"/>
          <w:sz w:val="17"/>
          <w:szCs w:val="17"/>
        </w:rPr>
        <w:t>c</w:t>
      </w:r>
      <w:r w:rsidR="008A3E2F">
        <w:rPr>
          <w:rFonts w:ascii="Arial" w:eastAsia="Arial" w:hAnsi="Arial" w:cs="Arial"/>
          <w:sz w:val="17"/>
          <w:szCs w:val="17"/>
        </w:rPr>
        <w:t>t</w:t>
      </w:r>
      <w:r w:rsidR="008A3E2F">
        <w:rPr>
          <w:rFonts w:ascii="Arial" w:eastAsia="Arial" w:hAnsi="Arial" w:cs="Arial"/>
          <w:spacing w:val="1"/>
          <w:sz w:val="17"/>
          <w:szCs w:val="17"/>
        </w:rPr>
        <w:t>ab</w:t>
      </w:r>
      <w:r w:rsidR="008A3E2F">
        <w:rPr>
          <w:rFonts w:ascii="Arial" w:eastAsia="Arial" w:hAnsi="Arial" w:cs="Arial"/>
          <w:spacing w:val="-4"/>
          <w:sz w:val="17"/>
          <w:szCs w:val="17"/>
        </w:rPr>
        <w:t>l</w:t>
      </w:r>
      <w:r w:rsidR="008A3E2F">
        <w:rPr>
          <w:rFonts w:ascii="Arial" w:eastAsia="Arial" w:hAnsi="Arial" w:cs="Arial"/>
          <w:sz w:val="17"/>
          <w:szCs w:val="17"/>
        </w:rPr>
        <w:t>e</w:t>
      </w:r>
      <w:r w:rsidR="008A3E2F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-9"/>
          <w:sz w:val="17"/>
          <w:szCs w:val="17"/>
        </w:rPr>
        <w:t>a</w:t>
      </w:r>
      <w:r w:rsidR="008A3E2F">
        <w:rPr>
          <w:rFonts w:ascii="Arial" w:eastAsia="Arial" w:hAnsi="Arial" w:cs="Arial"/>
          <w:spacing w:val="1"/>
          <w:sz w:val="17"/>
          <w:szCs w:val="17"/>
        </w:rPr>
        <w:t>mo</w:t>
      </w:r>
      <w:r w:rsidR="008A3E2F">
        <w:rPr>
          <w:rFonts w:ascii="Arial" w:eastAsia="Arial" w:hAnsi="Arial" w:cs="Arial"/>
          <w:spacing w:val="-4"/>
          <w:sz w:val="17"/>
          <w:szCs w:val="17"/>
        </w:rPr>
        <w:t>un</w:t>
      </w:r>
      <w:r w:rsidR="008A3E2F">
        <w:rPr>
          <w:rFonts w:ascii="Arial" w:eastAsia="Arial" w:hAnsi="Arial" w:cs="Arial"/>
          <w:sz w:val="17"/>
          <w:szCs w:val="17"/>
        </w:rPr>
        <w:t>ts</w:t>
      </w:r>
      <w:r w:rsidR="008A3E2F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1"/>
          <w:sz w:val="17"/>
          <w:szCs w:val="17"/>
        </w:rPr>
        <w:t>o</w:t>
      </w:r>
      <w:r w:rsidR="008A3E2F">
        <w:rPr>
          <w:rFonts w:ascii="Arial" w:eastAsia="Arial" w:hAnsi="Arial" w:cs="Arial"/>
          <w:w w:val="101"/>
          <w:sz w:val="17"/>
          <w:szCs w:val="17"/>
        </w:rPr>
        <w:t>f:</w:t>
      </w:r>
    </w:p>
    <w:p w:rsidR="0034281E" w:rsidRDefault="008A3E2F">
      <w:pPr>
        <w:spacing w:before="15"/>
        <w:ind w:right="2863"/>
        <w:jc w:val="both"/>
        <w:rPr>
          <w:rFonts w:ascii="Arial" w:eastAsia="Arial" w:hAnsi="Arial" w:cs="Arial"/>
          <w:sz w:val="17"/>
          <w:szCs w:val="17"/>
        </w:rPr>
      </w:pPr>
      <w:r>
        <w:rPr>
          <w:w w:val="316"/>
          <w:sz w:val="17"/>
          <w:szCs w:val="17"/>
        </w:rPr>
        <w:t xml:space="preserve"> </w:t>
      </w:r>
      <w:r>
        <w:rPr>
          <w:sz w:val="17"/>
          <w:szCs w:val="17"/>
        </w:rPr>
        <w:t xml:space="preserve">  </w:t>
      </w:r>
      <w:r>
        <w:rPr>
          <w:spacing w:val="1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9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bs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</w:t>
      </w:r>
      <w:proofErr w:type="gramEnd"/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cl</w:t>
      </w:r>
      <w:r>
        <w:rPr>
          <w:rFonts w:ascii="Arial" w:eastAsia="Arial" w:hAnsi="Arial" w:cs="Arial"/>
          <w:spacing w:val="1"/>
          <w:sz w:val="17"/>
          <w:szCs w:val="17"/>
        </w:rPr>
        <w:t>as</w:t>
      </w:r>
      <w:r>
        <w:rPr>
          <w:rFonts w:ascii="Arial" w:eastAsia="Arial" w:hAnsi="Arial" w:cs="Arial"/>
          <w:spacing w:val="-4"/>
          <w:sz w:val="17"/>
          <w:szCs w:val="17"/>
        </w:rPr>
        <w:t>si</w:t>
      </w:r>
      <w:r>
        <w:rPr>
          <w:rFonts w:ascii="Arial" w:eastAsia="Arial" w:hAnsi="Arial" w:cs="Arial"/>
          <w:spacing w:val="5"/>
          <w:sz w:val="17"/>
          <w:szCs w:val="17"/>
        </w:rPr>
        <w:t>f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pacing w:val="5"/>
          <w:sz w:val="17"/>
          <w:szCs w:val="17"/>
        </w:rPr>
        <w:t>r</w:t>
      </w:r>
      <w:r>
        <w:rPr>
          <w:rFonts w:ascii="Arial" w:eastAsia="Arial" w:hAnsi="Arial" w:cs="Arial"/>
          <w:spacing w:val="-4"/>
          <w:sz w:val="17"/>
          <w:szCs w:val="17"/>
        </w:rPr>
        <w:t>cin</w:t>
      </w:r>
      <w:r>
        <w:rPr>
          <w:rFonts w:ascii="Arial" w:eastAsia="Arial" w:hAnsi="Arial" w:cs="Arial"/>
          <w:spacing w:val="1"/>
          <w:sz w:val="17"/>
          <w:szCs w:val="17"/>
        </w:rPr>
        <w:t>o</w:t>
      </w:r>
      <w:r>
        <w:rPr>
          <w:rFonts w:ascii="Arial" w:eastAsia="Arial" w:hAnsi="Arial" w:cs="Arial"/>
          <w:spacing w:val="-4"/>
          <w:sz w:val="17"/>
          <w:szCs w:val="17"/>
        </w:rPr>
        <w:t>g</w:t>
      </w:r>
      <w:r>
        <w:rPr>
          <w:rFonts w:ascii="Arial" w:eastAsia="Arial" w:hAnsi="Arial" w:cs="Arial"/>
          <w:spacing w:val="1"/>
          <w:sz w:val="17"/>
          <w:szCs w:val="17"/>
        </w:rPr>
        <w:t>en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c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c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t.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 xml:space="preserve"> o</w:t>
      </w:r>
      <w:r>
        <w:rPr>
          <w:rFonts w:ascii="Arial" w:eastAsia="Arial" w:hAnsi="Arial" w:cs="Arial"/>
          <w:sz w:val="17"/>
          <w:szCs w:val="17"/>
        </w:rPr>
        <w:t>r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t.</w:t>
      </w:r>
      <w:proofErr w:type="gram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</w:t>
      </w:r>
    </w:p>
    <w:p w:rsidR="0034281E" w:rsidRDefault="008A3E2F">
      <w:pPr>
        <w:spacing w:before="20"/>
        <w:ind w:right="2249"/>
        <w:jc w:val="both"/>
        <w:rPr>
          <w:rFonts w:ascii="Arial" w:eastAsia="Arial" w:hAnsi="Arial" w:cs="Arial"/>
          <w:sz w:val="17"/>
          <w:szCs w:val="17"/>
        </w:rPr>
      </w:pPr>
      <w:r>
        <w:rPr>
          <w:w w:val="316"/>
          <w:sz w:val="17"/>
          <w:szCs w:val="17"/>
        </w:rPr>
        <w:t xml:space="preserve"> </w:t>
      </w:r>
      <w:r>
        <w:rPr>
          <w:sz w:val="17"/>
          <w:szCs w:val="17"/>
        </w:rPr>
        <w:t xml:space="preserve">  </w:t>
      </w:r>
      <w:r>
        <w:rPr>
          <w:spacing w:val="1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9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bs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</w:t>
      </w:r>
      <w:proofErr w:type="gramEnd"/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5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lu</w:t>
      </w:r>
      <w:r>
        <w:rPr>
          <w:rFonts w:ascii="Arial" w:eastAsia="Arial" w:hAnsi="Arial" w:cs="Arial"/>
          <w:spacing w:val="1"/>
          <w:sz w:val="17"/>
          <w:szCs w:val="17"/>
        </w:rPr>
        <w:t>de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5"/>
          <w:sz w:val="17"/>
          <w:szCs w:val="17"/>
        </w:rPr>
        <w:t>t</w:t>
      </w:r>
      <w:r>
        <w:rPr>
          <w:rFonts w:ascii="Arial" w:eastAsia="Arial" w:hAnsi="Arial" w:cs="Arial"/>
          <w:spacing w:val="-9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EC</w:t>
      </w:r>
      <w:r>
        <w:rPr>
          <w:rFonts w:ascii="Arial" w:eastAsia="Arial" w:hAnsi="Arial" w:cs="Arial"/>
          <w:spacing w:val="6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Ca</w:t>
      </w:r>
      <w:r>
        <w:rPr>
          <w:rFonts w:ascii="Arial" w:eastAsia="Arial" w:hAnsi="Arial" w:cs="Arial"/>
          <w:spacing w:val="-9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pacing w:val="-4"/>
          <w:sz w:val="17"/>
          <w:szCs w:val="17"/>
        </w:rPr>
        <w:t>i</w:t>
      </w:r>
      <w:r>
        <w:rPr>
          <w:rFonts w:ascii="Arial" w:eastAsia="Arial" w:hAnsi="Arial" w:cs="Arial"/>
          <w:spacing w:val="1"/>
          <w:sz w:val="17"/>
          <w:szCs w:val="17"/>
        </w:rPr>
        <w:t>d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pacing w:val="5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li</w:t>
      </w:r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 xml:space="preserve"> 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w w:val="101"/>
          <w:sz w:val="17"/>
          <w:szCs w:val="17"/>
        </w:rPr>
        <w:t>S</w:t>
      </w:r>
      <w:r>
        <w:rPr>
          <w:rFonts w:ascii="Arial" w:eastAsia="Arial" w:hAnsi="Arial" w:cs="Arial"/>
          <w:spacing w:val="1"/>
          <w:w w:val="101"/>
          <w:sz w:val="17"/>
          <w:szCs w:val="17"/>
        </w:rPr>
        <w:t>V</w:t>
      </w:r>
      <w:r>
        <w:rPr>
          <w:rFonts w:ascii="Arial" w:eastAsia="Arial" w:hAnsi="Arial" w:cs="Arial"/>
          <w:spacing w:val="-4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>C</w:t>
      </w:r>
    </w:p>
    <w:p w:rsidR="0034281E" w:rsidRDefault="008A3E2F">
      <w:pPr>
        <w:spacing w:before="15"/>
        <w:ind w:right="2138"/>
        <w:jc w:val="both"/>
        <w:rPr>
          <w:rFonts w:ascii="Arial" w:eastAsia="Arial" w:hAnsi="Arial" w:cs="Arial"/>
          <w:sz w:val="17"/>
          <w:szCs w:val="17"/>
        </w:rPr>
      </w:pPr>
      <w:r>
        <w:rPr>
          <w:w w:val="316"/>
          <w:sz w:val="17"/>
          <w:szCs w:val="17"/>
        </w:rPr>
        <w:t xml:space="preserve"> </w:t>
      </w:r>
      <w:r>
        <w:rPr>
          <w:sz w:val="17"/>
          <w:szCs w:val="17"/>
        </w:rPr>
        <w:t xml:space="preserve">  </w:t>
      </w:r>
      <w:r>
        <w:rPr>
          <w:spacing w:val="1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7"/>
          <w:szCs w:val="17"/>
        </w:rPr>
        <w:t>s</w:t>
      </w:r>
      <w:r>
        <w:rPr>
          <w:rFonts w:ascii="Arial" w:eastAsia="Arial" w:hAnsi="Arial" w:cs="Arial"/>
          <w:spacing w:val="-9"/>
          <w:sz w:val="17"/>
          <w:szCs w:val="17"/>
        </w:rPr>
        <w:t>u</w:t>
      </w:r>
      <w:r>
        <w:rPr>
          <w:rFonts w:ascii="Arial" w:eastAsia="Arial" w:hAnsi="Arial" w:cs="Arial"/>
          <w:spacing w:val="1"/>
          <w:sz w:val="17"/>
          <w:szCs w:val="17"/>
        </w:rPr>
        <w:t>bs</w:t>
      </w:r>
      <w:r>
        <w:rPr>
          <w:rFonts w:ascii="Arial" w:eastAsia="Arial" w:hAnsi="Arial" w:cs="Arial"/>
          <w:sz w:val="17"/>
          <w:szCs w:val="17"/>
        </w:rPr>
        <w:t>t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s</w:t>
      </w:r>
      <w:proofErr w:type="gramEnd"/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pacing w:val="5"/>
          <w:sz w:val="17"/>
          <w:szCs w:val="17"/>
        </w:rPr>
        <w:t>c</w:t>
      </w:r>
      <w:r>
        <w:rPr>
          <w:rFonts w:ascii="Arial" w:eastAsia="Arial" w:hAnsi="Arial" w:cs="Arial"/>
          <w:spacing w:val="-4"/>
          <w:sz w:val="17"/>
          <w:szCs w:val="17"/>
        </w:rPr>
        <w:t>lu</w:t>
      </w:r>
      <w:r>
        <w:rPr>
          <w:rFonts w:ascii="Arial" w:eastAsia="Arial" w:hAnsi="Arial" w:cs="Arial"/>
          <w:spacing w:val="1"/>
          <w:sz w:val="17"/>
          <w:szCs w:val="17"/>
        </w:rPr>
        <w:t>de</w:t>
      </w:r>
      <w:r>
        <w:rPr>
          <w:rFonts w:ascii="Arial" w:eastAsia="Arial" w:hAnsi="Arial" w:cs="Arial"/>
          <w:sz w:val="17"/>
          <w:szCs w:val="17"/>
        </w:rPr>
        <w:t>d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z w:val="17"/>
          <w:szCs w:val="17"/>
        </w:rPr>
        <w:t>n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5"/>
          <w:sz w:val="17"/>
          <w:szCs w:val="17"/>
        </w:rPr>
        <w:t>t</w:t>
      </w:r>
      <w:r>
        <w:rPr>
          <w:rFonts w:ascii="Arial" w:eastAsia="Arial" w:hAnsi="Arial" w:cs="Arial"/>
          <w:spacing w:val="-9"/>
          <w:sz w:val="17"/>
          <w:szCs w:val="17"/>
        </w:rPr>
        <w:t>h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Re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pacing w:val="1"/>
          <w:sz w:val="17"/>
          <w:szCs w:val="17"/>
        </w:rPr>
        <w:t>c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4"/>
          <w:sz w:val="17"/>
          <w:szCs w:val="17"/>
        </w:rPr>
        <w:t>nn</w:t>
      </w:r>
      <w:r>
        <w:rPr>
          <w:rFonts w:ascii="Arial" w:eastAsia="Arial" w:hAnsi="Arial" w:cs="Arial"/>
          <w:spacing w:val="1"/>
          <w:sz w:val="17"/>
          <w:szCs w:val="17"/>
        </w:rPr>
        <w:t>e</w:t>
      </w:r>
      <w:r>
        <w:rPr>
          <w:rFonts w:ascii="Arial" w:eastAsia="Arial" w:hAnsi="Arial" w:cs="Arial"/>
          <w:sz w:val="17"/>
          <w:szCs w:val="17"/>
        </w:rPr>
        <w:t>x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sz w:val="17"/>
          <w:szCs w:val="17"/>
        </w:rPr>
        <w:t>1</w:t>
      </w:r>
      <w:r>
        <w:rPr>
          <w:rFonts w:ascii="Arial" w:eastAsia="Arial" w:hAnsi="Arial" w:cs="Arial"/>
          <w:sz w:val="17"/>
          <w:szCs w:val="17"/>
        </w:rPr>
        <w:t>4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pacing w:val="5"/>
          <w:sz w:val="17"/>
          <w:szCs w:val="17"/>
        </w:rPr>
        <w:t>(</w:t>
      </w:r>
      <w:r>
        <w:rPr>
          <w:rFonts w:ascii="Arial" w:eastAsia="Arial" w:hAnsi="Arial" w:cs="Arial"/>
          <w:spacing w:val="-4"/>
          <w:sz w:val="17"/>
          <w:szCs w:val="17"/>
        </w:rPr>
        <w:t>au</w:t>
      </w:r>
      <w:r>
        <w:rPr>
          <w:rFonts w:ascii="Arial" w:eastAsia="Arial" w:hAnsi="Arial" w:cs="Arial"/>
          <w:spacing w:val="5"/>
          <w:w w:val="101"/>
          <w:sz w:val="17"/>
          <w:szCs w:val="17"/>
        </w:rPr>
        <w:t>t</w:t>
      </w:r>
      <w:r>
        <w:rPr>
          <w:rFonts w:ascii="Arial" w:eastAsia="Arial" w:hAnsi="Arial" w:cs="Arial"/>
          <w:spacing w:val="-9"/>
          <w:sz w:val="17"/>
          <w:szCs w:val="17"/>
        </w:rPr>
        <w:t>h</w:t>
      </w:r>
      <w:r>
        <w:rPr>
          <w:rFonts w:ascii="Arial" w:eastAsia="Arial" w:hAnsi="Arial" w:cs="Arial"/>
          <w:spacing w:val="1"/>
          <w:sz w:val="17"/>
          <w:szCs w:val="17"/>
        </w:rPr>
        <w:t>or</w:t>
      </w:r>
      <w:r>
        <w:rPr>
          <w:rFonts w:ascii="Arial" w:eastAsia="Arial" w:hAnsi="Arial" w:cs="Arial"/>
          <w:sz w:val="17"/>
          <w:szCs w:val="17"/>
        </w:rPr>
        <w:t>i</w:t>
      </w:r>
      <w:r>
        <w:rPr>
          <w:rFonts w:ascii="Arial" w:eastAsia="Arial" w:hAnsi="Arial" w:cs="Arial"/>
          <w:spacing w:val="-4"/>
          <w:sz w:val="17"/>
          <w:szCs w:val="17"/>
        </w:rPr>
        <w:t>z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w w:val="101"/>
          <w:sz w:val="17"/>
          <w:szCs w:val="17"/>
        </w:rPr>
        <w:t>t</w:t>
      </w:r>
      <w:r>
        <w:rPr>
          <w:rFonts w:ascii="Arial" w:eastAsia="Arial" w:hAnsi="Arial" w:cs="Arial"/>
          <w:spacing w:val="-9"/>
          <w:sz w:val="17"/>
          <w:szCs w:val="17"/>
        </w:rPr>
        <w:t>i</w:t>
      </w:r>
      <w:r>
        <w:rPr>
          <w:rFonts w:ascii="Arial" w:eastAsia="Arial" w:hAnsi="Arial" w:cs="Arial"/>
          <w:spacing w:val="5"/>
          <w:sz w:val="17"/>
          <w:szCs w:val="17"/>
        </w:rPr>
        <w:t>o</w:t>
      </w:r>
      <w:r>
        <w:rPr>
          <w:rFonts w:ascii="Arial" w:eastAsia="Arial" w:hAnsi="Arial" w:cs="Arial"/>
          <w:spacing w:val="-4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)</w:t>
      </w:r>
    </w:p>
    <w:p w:rsidR="0034281E" w:rsidRDefault="00A25F97">
      <w:pPr>
        <w:spacing w:before="26" w:line="180" w:lineRule="exact"/>
        <w:ind w:left="274" w:right="153" w:hanging="274"/>
        <w:rPr>
          <w:rFonts w:ascii="Arial" w:eastAsia="Arial" w:hAnsi="Arial" w:cs="Arial"/>
          <w:sz w:val="17"/>
          <w:szCs w:val="17"/>
        </w:rPr>
        <w:sectPr w:rsidR="0034281E">
          <w:type w:val="continuous"/>
          <w:pgSz w:w="12240" w:h="15840"/>
          <w:pgMar w:top="1800" w:right="1220" w:bottom="280" w:left="1280" w:header="720" w:footer="720" w:gutter="0"/>
          <w:cols w:num="2" w:space="720" w:equalWidth="0">
            <w:col w:w="2262" w:space="643"/>
            <w:col w:w="6835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37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3342005</wp:posOffset>
                </wp:positionV>
                <wp:extent cx="6028690" cy="0"/>
                <wp:effectExtent l="10160" t="6985" r="9525" b="1206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690" cy="0"/>
                          <a:chOff x="1411" y="5263"/>
                          <a:chExt cx="9494" cy="0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411" y="5263"/>
                            <a:ext cx="9494" cy="0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94"/>
                              <a:gd name="T2" fmla="+- 0 10906 1411"/>
                              <a:gd name="T3" fmla="*/ T2 w 94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4">
                                <a:moveTo>
                                  <a:pt x="0" y="0"/>
                                </a:moveTo>
                                <a:lnTo>
                                  <a:pt x="94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0.55pt;margin-top:263.15pt;width:474.7pt;height:0;z-index:-1343;mso-position-horizontal-relative:page" coordorigin="1411,5263" coordsize="94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">
                <v:shape id="Freeform 9" o:spid="_x0000_s1027" style="position:absolute;left:1411;top:5263;width:9494;height:0;visibility:visible;mso-wrap-style:square;v-text-anchor:top" coordsize="9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WkMMA&#10;AADbAAAADwAAAGRycy9kb3ducmV2LnhtbESPQWsCMRCF70L/Q5hCb5pV6CJbo7SlSi8K7nrwOGym&#10;m8XNZEmibv+9EQRvM7w373uzWA22ExfyoXWsYDrJQBDXTrfcKDhU6/EcRIjIGjvHpOCfAqyWL6MF&#10;FtpdeU+XMjYihXAoUIGJsS+kDLUhi2HieuKk/TlvMabVN1J7vKZw28lZluXSYsuJYLCnb0P1qTzb&#10;BBnej1OZn+p8G3brym++yv7HKPX2Onx+gIg0xKf5cf2rU/0Z3H9JA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fWkMMAAADbAAAADwAAAAAAAAAAAAAAAACYAgAAZHJzL2Rv&#10;d25yZXYueG1sUEsFBgAAAAAEAAQA9QAAAIgDAAAAAA==&#10;" path="m,l9495,e" filled="f" strokeweight=".58pt">
                  <v:path arrowok="t" o:connecttype="custom" o:connectlocs="0,0;9495,0" o:connectangles="0,0"/>
                </v:shape>
                <w10:wrap anchorx="page"/>
              </v:group>
            </w:pict>
          </mc:Fallback>
        </mc:AlternateContent>
      </w:r>
      <w:r w:rsidR="008A3E2F">
        <w:rPr>
          <w:w w:val="316"/>
          <w:sz w:val="17"/>
          <w:szCs w:val="17"/>
        </w:rPr>
        <w:t xml:space="preserve"> </w:t>
      </w:r>
      <w:r w:rsidR="008A3E2F">
        <w:rPr>
          <w:sz w:val="17"/>
          <w:szCs w:val="17"/>
        </w:rPr>
        <w:t xml:space="preserve">  </w:t>
      </w:r>
      <w:r w:rsidR="008A3E2F">
        <w:rPr>
          <w:spacing w:val="11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1"/>
          <w:sz w:val="17"/>
          <w:szCs w:val="17"/>
        </w:rPr>
        <w:t>N</w:t>
      </w:r>
      <w:r w:rsidR="008A3E2F">
        <w:rPr>
          <w:rFonts w:ascii="Arial" w:eastAsia="Arial" w:hAnsi="Arial" w:cs="Arial"/>
          <w:sz w:val="17"/>
          <w:szCs w:val="17"/>
        </w:rPr>
        <w:t>o</w:t>
      </w:r>
      <w:r w:rsidR="008A3E2F">
        <w:rPr>
          <w:rFonts w:ascii="Arial" w:eastAsia="Arial" w:hAnsi="Arial" w:cs="Arial"/>
          <w:spacing w:val="45"/>
          <w:sz w:val="17"/>
          <w:szCs w:val="17"/>
        </w:rPr>
        <w:t xml:space="preserve"> </w:t>
      </w:r>
      <w:proofErr w:type="gramStart"/>
      <w:r w:rsidR="008A3E2F">
        <w:rPr>
          <w:rFonts w:ascii="Arial" w:eastAsia="Arial" w:hAnsi="Arial" w:cs="Arial"/>
          <w:spacing w:val="1"/>
          <w:sz w:val="17"/>
          <w:szCs w:val="17"/>
        </w:rPr>
        <w:t>r</w:t>
      </w:r>
      <w:r w:rsidR="008A3E2F">
        <w:rPr>
          <w:rFonts w:ascii="Arial" w:eastAsia="Arial" w:hAnsi="Arial" w:cs="Arial"/>
          <w:spacing w:val="-4"/>
          <w:sz w:val="17"/>
          <w:szCs w:val="17"/>
        </w:rPr>
        <w:t>es</w:t>
      </w:r>
      <w:r w:rsidR="008A3E2F">
        <w:rPr>
          <w:rFonts w:ascii="Arial" w:eastAsia="Arial" w:hAnsi="Arial" w:cs="Arial"/>
          <w:sz w:val="17"/>
          <w:szCs w:val="17"/>
        </w:rPr>
        <w:t>t</w:t>
      </w:r>
      <w:r w:rsidR="008A3E2F">
        <w:rPr>
          <w:rFonts w:ascii="Arial" w:eastAsia="Arial" w:hAnsi="Arial" w:cs="Arial"/>
          <w:spacing w:val="1"/>
          <w:sz w:val="17"/>
          <w:szCs w:val="17"/>
        </w:rPr>
        <w:t>r</w:t>
      </w:r>
      <w:r w:rsidR="008A3E2F">
        <w:rPr>
          <w:rFonts w:ascii="Arial" w:eastAsia="Arial" w:hAnsi="Arial" w:cs="Arial"/>
          <w:spacing w:val="-4"/>
          <w:sz w:val="17"/>
          <w:szCs w:val="17"/>
        </w:rPr>
        <w:t>ic</w:t>
      </w:r>
      <w:r w:rsidR="008A3E2F">
        <w:rPr>
          <w:rFonts w:ascii="Arial" w:eastAsia="Arial" w:hAnsi="Arial" w:cs="Arial"/>
          <w:spacing w:val="5"/>
          <w:sz w:val="17"/>
          <w:szCs w:val="17"/>
        </w:rPr>
        <w:t>t</w:t>
      </w:r>
      <w:r w:rsidR="008A3E2F">
        <w:rPr>
          <w:rFonts w:ascii="Arial" w:eastAsia="Arial" w:hAnsi="Arial" w:cs="Arial"/>
          <w:spacing w:val="-9"/>
          <w:sz w:val="17"/>
          <w:szCs w:val="17"/>
        </w:rPr>
        <w:t>i</w:t>
      </w:r>
      <w:r w:rsidR="008A3E2F">
        <w:rPr>
          <w:rFonts w:ascii="Arial" w:eastAsia="Arial" w:hAnsi="Arial" w:cs="Arial"/>
          <w:spacing w:val="5"/>
          <w:sz w:val="17"/>
          <w:szCs w:val="17"/>
        </w:rPr>
        <w:t>o</w:t>
      </w:r>
      <w:r w:rsidR="008A3E2F">
        <w:rPr>
          <w:rFonts w:ascii="Arial" w:eastAsia="Arial" w:hAnsi="Arial" w:cs="Arial"/>
          <w:sz w:val="17"/>
          <w:szCs w:val="17"/>
        </w:rPr>
        <w:t>n</w:t>
      </w:r>
      <w:r w:rsidR="008A3E2F"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-4"/>
          <w:sz w:val="17"/>
          <w:szCs w:val="17"/>
        </w:rPr>
        <w:t>a</w:t>
      </w:r>
      <w:r w:rsidR="008A3E2F">
        <w:rPr>
          <w:rFonts w:ascii="Arial" w:eastAsia="Arial" w:hAnsi="Arial" w:cs="Arial"/>
          <w:spacing w:val="5"/>
          <w:sz w:val="17"/>
          <w:szCs w:val="17"/>
        </w:rPr>
        <w:t>r</w:t>
      </w:r>
      <w:r w:rsidR="008A3E2F">
        <w:rPr>
          <w:rFonts w:ascii="Arial" w:eastAsia="Arial" w:hAnsi="Arial" w:cs="Arial"/>
          <w:sz w:val="17"/>
          <w:szCs w:val="17"/>
        </w:rPr>
        <w:t>e</w:t>
      </w:r>
      <w:proofErr w:type="gramEnd"/>
      <w:r w:rsidR="008A3E2F"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1"/>
          <w:sz w:val="17"/>
          <w:szCs w:val="17"/>
        </w:rPr>
        <w:t>app</w:t>
      </w:r>
      <w:r w:rsidR="008A3E2F">
        <w:rPr>
          <w:rFonts w:ascii="Arial" w:eastAsia="Arial" w:hAnsi="Arial" w:cs="Arial"/>
          <w:sz w:val="17"/>
          <w:szCs w:val="17"/>
        </w:rPr>
        <w:t>l</w:t>
      </w:r>
      <w:r w:rsidR="008A3E2F">
        <w:rPr>
          <w:rFonts w:ascii="Arial" w:eastAsia="Arial" w:hAnsi="Arial" w:cs="Arial"/>
          <w:spacing w:val="-9"/>
          <w:sz w:val="17"/>
          <w:szCs w:val="17"/>
        </w:rPr>
        <w:t>i</w:t>
      </w:r>
      <w:r w:rsidR="008A3E2F">
        <w:rPr>
          <w:rFonts w:ascii="Arial" w:eastAsia="Arial" w:hAnsi="Arial" w:cs="Arial"/>
          <w:spacing w:val="1"/>
          <w:sz w:val="17"/>
          <w:szCs w:val="17"/>
        </w:rPr>
        <w:t>ca</w:t>
      </w:r>
      <w:r w:rsidR="008A3E2F">
        <w:rPr>
          <w:rFonts w:ascii="Arial" w:eastAsia="Arial" w:hAnsi="Arial" w:cs="Arial"/>
          <w:spacing w:val="5"/>
          <w:sz w:val="17"/>
          <w:szCs w:val="17"/>
        </w:rPr>
        <w:t>b</w:t>
      </w:r>
      <w:r w:rsidR="008A3E2F">
        <w:rPr>
          <w:rFonts w:ascii="Arial" w:eastAsia="Arial" w:hAnsi="Arial" w:cs="Arial"/>
          <w:spacing w:val="-9"/>
          <w:sz w:val="17"/>
          <w:szCs w:val="17"/>
        </w:rPr>
        <w:t>l</w:t>
      </w:r>
      <w:r w:rsidR="008A3E2F">
        <w:rPr>
          <w:rFonts w:ascii="Arial" w:eastAsia="Arial" w:hAnsi="Arial" w:cs="Arial"/>
          <w:sz w:val="17"/>
          <w:szCs w:val="17"/>
        </w:rPr>
        <w:t>e</w:t>
      </w:r>
      <w:r w:rsidR="008A3E2F"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1"/>
          <w:sz w:val="17"/>
          <w:szCs w:val="17"/>
        </w:rPr>
        <w:t>a</w:t>
      </w:r>
      <w:r w:rsidR="008A3E2F">
        <w:rPr>
          <w:rFonts w:ascii="Arial" w:eastAsia="Arial" w:hAnsi="Arial" w:cs="Arial"/>
          <w:spacing w:val="-4"/>
          <w:sz w:val="17"/>
          <w:szCs w:val="17"/>
        </w:rPr>
        <w:t>c</w:t>
      </w:r>
      <w:r w:rsidR="008A3E2F">
        <w:rPr>
          <w:rFonts w:ascii="Arial" w:eastAsia="Arial" w:hAnsi="Arial" w:cs="Arial"/>
          <w:spacing w:val="1"/>
          <w:sz w:val="17"/>
          <w:szCs w:val="17"/>
        </w:rPr>
        <w:t>cord</w:t>
      </w:r>
      <w:r w:rsidR="008A3E2F">
        <w:rPr>
          <w:rFonts w:ascii="Arial" w:eastAsia="Arial" w:hAnsi="Arial" w:cs="Arial"/>
          <w:spacing w:val="-4"/>
          <w:sz w:val="17"/>
          <w:szCs w:val="17"/>
        </w:rPr>
        <w:t>in</w:t>
      </w:r>
      <w:r w:rsidR="008A3E2F">
        <w:rPr>
          <w:rFonts w:ascii="Arial" w:eastAsia="Arial" w:hAnsi="Arial" w:cs="Arial"/>
          <w:sz w:val="17"/>
          <w:szCs w:val="17"/>
        </w:rPr>
        <w:t>g</w:t>
      </w:r>
      <w:r w:rsidR="008A3E2F"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z w:val="17"/>
          <w:szCs w:val="17"/>
        </w:rPr>
        <w:t>to</w:t>
      </w:r>
      <w:r w:rsidR="008A3E2F"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-4"/>
          <w:sz w:val="17"/>
          <w:szCs w:val="17"/>
        </w:rPr>
        <w:t>U</w:t>
      </w:r>
      <w:r w:rsidR="008A3E2F">
        <w:rPr>
          <w:rFonts w:ascii="Arial" w:eastAsia="Arial" w:hAnsi="Arial" w:cs="Arial"/>
          <w:sz w:val="17"/>
          <w:szCs w:val="17"/>
        </w:rPr>
        <w:t>E</w:t>
      </w:r>
      <w:r w:rsidR="008A3E2F"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6"/>
          <w:sz w:val="17"/>
          <w:szCs w:val="17"/>
        </w:rPr>
        <w:t>R</w:t>
      </w:r>
      <w:r w:rsidR="008A3E2F">
        <w:rPr>
          <w:rFonts w:ascii="Arial" w:eastAsia="Arial" w:hAnsi="Arial" w:cs="Arial"/>
          <w:spacing w:val="-4"/>
          <w:sz w:val="17"/>
          <w:szCs w:val="17"/>
        </w:rPr>
        <w:t>ea</w:t>
      </w:r>
      <w:r w:rsidR="008A3E2F">
        <w:rPr>
          <w:rFonts w:ascii="Arial" w:eastAsia="Arial" w:hAnsi="Arial" w:cs="Arial"/>
          <w:spacing w:val="1"/>
          <w:sz w:val="17"/>
          <w:szCs w:val="17"/>
        </w:rPr>
        <w:t>c</w:t>
      </w:r>
      <w:r w:rsidR="008A3E2F">
        <w:rPr>
          <w:rFonts w:ascii="Arial" w:eastAsia="Arial" w:hAnsi="Arial" w:cs="Arial"/>
          <w:sz w:val="17"/>
          <w:szCs w:val="17"/>
        </w:rPr>
        <w:t>h</w:t>
      </w:r>
      <w:r w:rsidR="008A3E2F"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1"/>
          <w:sz w:val="17"/>
          <w:szCs w:val="17"/>
        </w:rPr>
        <w:t>Re</w:t>
      </w:r>
      <w:r w:rsidR="008A3E2F">
        <w:rPr>
          <w:rFonts w:ascii="Arial" w:eastAsia="Arial" w:hAnsi="Arial" w:cs="Arial"/>
          <w:spacing w:val="-4"/>
          <w:sz w:val="17"/>
          <w:szCs w:val="17"/>
        </w:rPr>
        <w:t>gul</w:t>
      </w:r>
      <w:r w:rsidR="008A3E2F">
        <w:rPr>
          <w:rFonts w:ascii="Arial" w:eastAsia="Arial" w:hAnsi="Arial" w:cs="Arial"/>
          <w:spacing w:val="1"/>
          <w:sz w:val="17"/>
          <w:szCs w:val="17"/>
        </w:rPr>
        <w:t>a</w:t>
      </w:r>
      <w:r w:rsidR="008A3E2F">
        <w:rPr>
          <w:rFonts w:ascii="Arial" w:eastAsia="Arial" w:hAnsi="Arial" w:cs="Arial"/>
          <w:spacing w:val="5"/>
          <w:sz w:val="17"/>
          <w:szCs w:val="17"/>
        </w:rPr>
        <w:t>t</w:t>
      </w:r>
      <w:r w:rsidR="008A3E2F">
        <w:rPr>
          <w:rFonts w:ascii="Arial" w:eastAsia="Arial" w:hAnsi="Arial" w:cs="Arial"/>
          <w:spacing w:val="-9"/>
          <w:sz w:val="17"/>
          <w:szCs w:val="17"/>
        </w:rPr>
        <w:t>i</w:t>
      </w:r>
      <w:r w:rsidR="008A3E2F">
        <w:rPr>
          <w:rFonts w:ascii="Arial" w:eastAsia="Arial" w:hAnsi="Arial" w:cs="Arial"/>
          <w:spacing w:val="1"/>
          <w:sz w:val="17"/>
          <w:szCs w:val="17"/>
        </w:rPr>
        <w:t>o</w:t>
      </w:r>
      <w:r w:rsidR="008A3E2F">
        <w:rPr>
          <w:rFonts w:ascii="Arial" w:eastAsia="Arial" w:hAnsi="Arial" w:cs="Arial"/>
          <w:sz w:val="17"/>
          <w:szCs w:val="17"/>
        </w:rPr>
        <w:t>n</w:t>
      </w:r>
      <w:r w:rsidR="008A3E2F"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1"/>
          <w:sz w:val="17"/>
          <w:szCs w:val="17"/>
        </w:rPr>
        <w:t>(</w:t>
      </w:r>
      <w:r w:rsidR="008A3E2F">
        <w:rPr>
          <w:rFonts w:ascii="Arial" w:eastAsia="Arial" w:hAnsi="Arial" w:cs="Arial"/>
          <w:spacing w:val="-4"/>
          <w:sz w:val="17"/>
          <w:szCs w:val="17"/>
        </w:rPr>
        <w:t>A</w:t>
      </w:r>
      <w:r w:rsidR="008A3E2F">
        <w:rPr>
          <w:rFonts w:ascii="Arial" w:eastAsia="Arial" w:hAnsi="Arial" w:cs="Arial"/>
          <w:spacing w:val="1"/>
          <w:sz w:val="17"/>
          <w:szCs w:val="17"/>
        </w:rPr>
        <w:t>n</w:t>
      </w:r>
      <w:r w:rsidR="008A3E2F">
        <w:rPr>
          <w:rFonts w:ascii="Arial" w:eastAsia="Arial" w:hAnsi="Arial" w:cs="Arial"/>
          <w:spacing w:val="-4"/>
          <w:sz w:val="17"/>
          <w:szCs w:val="17"/>
        </w:rPr>
        <w:t>n</w:t>
      </w:r>
      <w:r w:rsidR="008A3E2F">
        <w:rPr>
          <w:rFonts w:ascii="Arial" w:eastAsia="Arial" w:hAnsi="Arial" w:cs="Arial"/>
          <w:spacing w:val="5"/>
          <w:sz w:val="17"/>
          <w:szCs w:val="17"/>
        </w:rPr>
        <w:t>e</w:t>
      </w:r>
      <w:r w:rsidR="008A3E2F">
        <w:rPr>
          <w:rFonts w:ascii="Arial" w:eastAsia="Arial" w:hAnsi="Arial" w:cs="Arial"/>
          <w:sz w:val="17"/>
          <w:szCs w:val="17"/>
        </w:rPr>
        <w:t>x</w:t>
      </w:r>
      <w:r w:rsidR="008A3E2F"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1"/>
          <w:sz w:val="17"/>
          <w:szCs w:val="17"/>
        </w:rPr>
        <w:t>1</w:t>
      </w:r>
      <w:r w:rsidR="008A3E2F">
        <w:rPr>
          <w:rFonts w:ascii="Arial" w:eastAsia="Arial" w:hAnsi="Arial" w:cs="Arial"/>
          <w:sz w:val="17"/>
          <w:szCs w:val="17"/>
        </w:rPr>
        <w:t>7</w:t>
      </w:r>
      <w:r w:rsidR="008A3E2F"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1"/>
          <w:sz w:val="17"/>
          <w:szCs w:val="17"/>
        </w:rPr>
        <w:t>an</w:t>
      </w:r>
      <w:r w:rsidR="008A3E2F">
        <w:rPr>
          <w:rFonts w:ascii="Arial" w:eastAsia="Arial" w:hAnsi="Arial" w:cs="Arial"/>
          <w:sz w:val="17"/>
          <w:szCs w:val="17"/>
        </w:rPr>
        <w:t>d f</w:t>
      </w:r>
      <w:r w:rsidR="008A3E2F">
        <w:rPr>
          <w:rFonts w:ascii="Arial" w:eastAsia="Arial" w:hAnsi="Arial" w:cs="Arial"/>
          <w:spacing w:val="1"/>
          <w:sz w:val="17"/>
          <w:szCs w:val="17"/>
        </w:rPr>
        <w:t>o</w:t>
      </w:r>
      <w:r w:rsidR="008A3E2F">
        <w:rPr>
          <w:rFonts w:ascii="Arial" w:eastAsia="Arial" w:hAnsi="Arial" w:cs="Arial"/>
          <w:spacing w:val="-4"/>
          <w:sz w:val="17"/>
          <w:szCs w:val="17"/>
        </w:rPr>
        <w:t>ll</w:t>
      </w:r>
      <w:r w:rsidR="008A3E2F">
        <w:rPr>
          <w:rFonts w:ascii="Arial" w:eastAsia="Arial" w:hAnsi="Arial" w:cs="Arial"/>
          <w:spacing w:val="1"/>
          <w:sz w:val="17"/>
          <w:szCs w:val="17"/>
        </w:rPr>
        <w:t>ow</w:t>
      </w:r>
      <w:r w:rsidR="008A3E2F">
        <w:rPr>
          <w:rFonts w:ascii="Arial" w:eastAsia="Arial" w:hAnsi="Arial" w:cs="Arial"/>
          <w:spacing w:val="-4"/>
          <w:sz w:val="17"/>
          <w:szCs w:val="17"/>
        </w:rPr>
        <w:t>in</w:t>
      </w:r>
      <w:r w:rsidR="008A3E2F">
        <w:rPr>
          <w:rFonts w:ascii="Arial" w:eastAsia="Arial" w:hAnsi="Arial" w:cs="Arial"/>
          <w:sz w:val="17"/>
          <w:szCs w:val="17"/>
        </w:rPr>
        <w:t>g</w:t>
      </w:r>
      <w:r w:rsidR="008A3E2F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8A3E2F">
        <w:rPr>
          <w:rFonts w:ascii="Arial" w:eastAsia="Arial" w:hAnsi="Arial" w:cs="Arial"/>
          <w:spacing w:val="-4"/>
          <w:sz w:val="17"/>
          <w:szCs w:val="17"/>
        </w:rPr>
        <w:t>a</w:t>
      </w:r>
      <w:r w:rsidR="008A3E2F">
        <w:rPr>
          <w:rFonts w:ascii="Arial" w:eastAsia="Arial" w:hAnsi="Arial" w:cs="Arial"/>
          <w:spacing w:val="6"/>
          <w:sz w:val="17"/>
          <w:szCs w:val="17"/>
        </w:rPr>
        <w:t>m</w:t>
      </w:r>
      <w:r w:rsidR="008A3E2F">
        <w:rPr>
          <w:rFonts w:ascii="Arial" w:eastAsia="Arial" w:hAnsi="Arial" w:cs="Arial"/>
          <w:spacing w:val="1"/>
          <w:sz w:val="17"/>
          <w:szCs w:val="17"/>
        </w:rPr>
        <w:t>e</w:t>
      </w:r>
      <w:r w:rsidR="008A3E2F">
        <w:rPr>
          <w:rFonts w:ascii="Arial" w:eastAsia="Arial" w:hAnsi="Arial" w:cs="Arial"/>
          <w:spacing w:val="-4"/>
          <w:sz w:val="17"/>
          <w:szCs w:val="17"/>
        </w:rPr>
        <w:t>n</w:t>
      </w:r>
      <w:r w:rsidR="008A3E2F">
        <w:rPr>
          <w:rFonts w:ascii="Arial" w:eastAsia="Arial" w:hAnsi="Arial" w:cs="Arial"/>
          <w:spacing w:val="-9"/>
          <w:sz w:val="17"/>
          <w:szCs w:val="17"/>
        </w:rPr>
        <w:t>d</w:t>
      </w:r>
      <w:r w:rsidR="008A3E2F">
        <w:rPr>
          <w:rFonts w:ascii="Arial" w:eastAsia="Arial" w:hAnsi="Arial" w:cs="Arial"/>
          <w:spacing w:val="6"/>
          <w:sz w:val="17"/>
          <w:szCs w:val="17"/>
        </w:rPr>
        <w:t>m</w:t>
      </w:r>
      <w:r w:rsidR="008A3E2F">
        <w:rPr>
          <w:rFonts w:ascii="Arial" w:eastAsia="Arial" w:hAnsi="Arial" w:cs="Arial"/>
          <w:spacing w:val="1"/>
          <w:sz w:val="17"/>
          <w:szCs w:val="17"/>
        </w:rPr>
        <w:t>e</w:t>
      </w:r>
      <w:r w:rsidR="008A3E2F">
        <w:rPr>
          <w:rFonts w:ascii="Arial" w:eastAsia="Arial" w:hAnsi="Arial" w:cs="Arial"/>
          <w:spacing w:val="-4"/>
          <w:sz w:val="17"/>
          <w:szCs w:val="17"/>
        </w:rPr>
        <w:t>n</w:t>
      </w:r>
      <w:r w:rsidR="008A3E2F">
        <w:rPr>
          <w:rFonts w:ascii="Arial" w:eastAsia="Arial" w:hAnsi="Arial" w:cs="Arial"/>
          <w:w w:val="101"/>
          <w:sz w:val="17"/>
          <w:szCs w:val="17"/>
        </w:rPr>
        <w:t>t</w:t>
      </w:r>
      <w:r w:rsidR="008A3E2F">
        <w:rPr>
          <w:rFonts w:ascii="Arial" w:eastAsia="Arial" w:hAnsi="Arial" w:cs="Arial"/>
          <w:spacing w:val="1"/>
          <w:sz w:val="17"/>
          <w:szCs w:val="17"/>
        </w:rPr>
        <w:t>s</w:t>
      </w:r>
      <w:r w:rsidR="008A3E2F">
        <w:rPr>
          <w:rFonts w:ascii="Arial" w:eastAsia="Arial" w:hAnsi="Arial" w:cs="Arial"/>
          <w:sz w:val="17"/>
          <w:szCs w:val="17"/>
        </w:rPr>
        <w:t>)</w:t>
      </w:r>
    </w:p>
    <w:p w:rsidR="0034281E" w:rsidRDefault="0034281E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6783"/>
      </w:tblGrid>
      <w:tr w:rsidR="0034281E">
        <w:trPr>
          <w:trHeight w:hRule="exact" w:val="336"/>
        </w:trPr>
        <w:tc>
          <w:tcPr>
            <w:tcW w:w="9490" w:type="dxa"/>
            <w:gridSpan w:val="2"/>
            <w:tcBorders>
              <w:top w:val="single" w:sz="5" w:space="0" w:color="000000"/>
              <w:left w:val="single" w:sz="25" w:space="0" w:color="D9D9D9"/>
              <w:bottom w:val="nil"/>
              <w:right w:val="single" w:sz="25" w:space="0" w:color="D9D9D9"/>
            </w:tcBorders>
            <w:shd w:val="clear" w:color="auto" w:fill="D9D9D9"/>
          </w:tcPr>
          <w:p w:rsidR="0034281E" w:rsidRDefault="008A3E2F">
            <w:pPr>
              <w:spacing w:before="45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5"/>
              </w:rPr>
              <w:t>1</w:t>
            </w:r>
            <w:r>
              <w:rPr>
                <w:rFonts w:ascii="Arial" w:eastAsia="Arial" w:hAnsi="Arial" w:cs="Arial"/>
                <w:b/>
              </w:rPr>
              <w:t xml:space="preserve">6    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position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spacing w:val="3"/>
                <w:position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9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position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position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position w:val="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position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position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position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position w:val="2"/>
                <w:sz w:val="19"/>
                <w:szCs w:val="19"/>
              </w:rPr>
              <w:t>S</w:t>
            </w:r>
          </w:p>
        </w:tc>
      </w:tr>
      <w:tr w:rsidR="0034281E">
        <w:trPr>
          <w:trHeight w:hRule="exact" w:val="746"/>
        </w:trPr>
        <w:tc>
          <w:tcPr>
            <w:tcW w:w="2707" w:type="dxa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34281E" w:rsidRDefault="0034281E">
            <w:pPr>
              <w:spacing w:before="7" w:line="120" w:lineRule="exact"/>
              <w:rPr>
                <w:sz w:val="13"/>
                <w:szCs w:val="13"/>
              </w:rPr>
            </w:pPr>
          </w:p>
          <w:p w:rsidR="0034281E" w:rsidRDefault="008A3E2F">
            <w:pPr>
              <w:ind w:left="6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  <w:p w:rsidR="0034281E" w:rsidRDefault="008A3E2F">
            <w:pPr>
              <w:spacing w:before="39"/>
              <w:ind w:left="6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ul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z w:val="17"/>
                <w:szCs w:val="17"/>
              </w:rPr>
              <w:t>t)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z w:val="17"/>
                <w:szCs w:val="17"/>
              </w:rPr>
              <w:t>§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34281E" w:rsidRDefault="008A3E2F">
            <w:pPr>
              <w:spacing w:before="31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36</w:t>
            </w:r>
            <w:r>
              <w:rPr>
                <w:rFonts w:ascii="Arial" w:eastAsia="Arial" w:hAnsi="Arial" w:cs="Arial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  <w:p w:rsidR="0034281E" w:rsidRDefault="008A3E2F">
            <w:pPr>
              <w:spacing w:before="39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k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  <w:p w:rsidR="0034281E" w:rsidRDefault="008A3E2F">
            <w:pPr>
              <w:spacing w:before="39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ey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</w:tc>
      </w:tr>
      <w:tr w:rsidR="0034281E">
        <w:trPr>
          <w:trHeight w:hRule="exact" w:val="3286"/>
        </w:trPr>
        <w:tc>
          <w:tcPr>
            <w:tcW w:w="2707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34281E">
            <w:pPr>
              <w:spacing w:line="200" w:lineRule="exact"/>
            </w:pPr>
          </w:p>
          <w:p w:rsidR="0034281E" w:rsidRDefault="0034281E">
            <w:pPr>
              <w:spacing w:line="200" w:lineRule="exact"/>
            </w:pPr>
          </w:p>
          <w:p w:rsidR="0034281E" w:rsidRDefault="0034281E">
            <w:pPr>
              <w:spacing w:line="200" w:lineRule="exact"/>
            </w:pPr>
          </w:p>
          <w:p w:rsidR="0034281E" w:rsidRDefault="0034281E">
            <w:pPr>
              <w:spacing w:line="200" w:lineRule="exact"/>
            </w:pPr>
          </w:p>
          <w:p w:rsidR="0034281E" w:rsidRDefault="0034281E">
            <w:pPr>
              <w:spacing w:line="200" w:lineRule="exact"/>
            </w:pPr>
          </w:p>
          <w:p w:rsidR="0034281E" w:rsidRDefault="0034281E">
            <w:pPr>
              <w:spacing w:line="200" w:lineRule="exact"/>
            </w:pPr>
          </w:p>
          <w:p w:rsidR="0034281E" w:rsidRDefault="0034281E">
            <w:pPr>
              <w:spacing w:before="18" w:line="220" w:lineRule="exact"/>
              <w:rPr>
                <w:sz w:val="22"/>
                <w:szCs w:val="22"/>
              </w:rPr>
            </w:pPr>
          </w:p>
          <w:p w:rsidR="0034281E" w:rsidRDefault="008A3E2F">
            <w:pPr>
              <w:ind w:left="62" w:right="76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d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  <w:tc>
          <w:tcPr>
            <w:tcW w:w="67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31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ion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:</w:t>
            </w:r>
          </w:p>
          <w:p w:rsidR="0034281E" w:rsidRDefault="008A3E2F">
            <w:pPr>
              <w:spacing w:before="45" w:line="180" w:lineRule="exact"/>
              <w:ind w:left="330" w:right="38" w:hanging="2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w w:val="31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GH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“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ly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niz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ass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ion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6"/>
                <w:position w:val="9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position w:val="9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7"/>
                <w:position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200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z w:val="17"/>
                <w:szCs w:val="17"/>
              </w:rPr>
              <w:t>”</w:t>
            </w:r>
          </w:p>
          <w:p w:rsidR="0034281E" w:rsidRDefault="008A3E2F">
            <w:pPr>
              <w:spacing w:before="13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w w:val="31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I  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Z4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Z1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-2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01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0  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d  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 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d  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Sa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y 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a  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t  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  <w:p w:rsidR="0034281E" w:rsidRDefault="008A3E2F">
            <w:pPr>
              <w:spacing w:before="6"/>
              <w:ind w:left="3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reca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  <w:p w:rsidR="0034281E" w:rsidRDefault="008A3E2F">
            <w:pPr>
              <w:spacing w:before="15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w w:val="31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un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z w:val="17"/>
                <w:szCs w:val="17"/>
              </w:rPr>
              <w:t>9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191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20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</w:p>
          <w:p w:rsidR="0034281E" w:rsidRDefault="008A3E2F">
            <w:pPr>
              <w:spacing w:before="15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w w:val="31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127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00</w:t>
            </w:r>
            <w:r>
              <w:rPr>
                <w:rFonts w:ascii="Arial" w:eastAsia="Arial" w:hAnsi="Arial" w:cs="Arial"/>
                <w:sz w:val="17"/>
                <w:szCs w:val="17"/>
              </w:rPr>
              <w:t>8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ow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nd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  <w:p w:rsidR="0034281E" w:rsidRDefault="008A3E2F">
            <w:pPr>
              <w:spacing w:before="15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w w:val="31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ts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  <w:p w:rsidR="0034281E" w:rsidRDefault="008A3E2F">
            <w:pPr>
              <w:spacing w:before="20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w w:val="31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Hyg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20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z w:val="17"/>
                <w:szCs w:val="17"/>
              </w:rPr>
              <w:t>4</w:t>
            </w:r>
          </w:p>
          <w:p w:rsidR="0034281E" w:rsidRDefault="008A3E2F">
            <w:pPr>
              <w:spacing w:before="35"/>
              <w:ind w:left="57" w:right="3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le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rd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90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7</w:t>
            </w:r>
            <w:r>
              <w:rPr>
                <w:rFonts w:ascii="Arial" w:eastAsia="Arial" w:hAnsi="Arial" w:cs="Arial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20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ll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su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prep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  <w:p w:rsidR="0034281E" w:rsidRDefault="008A3E2F">
            <w:pPr>
              <w:spacing w:before="44" w:line="180" w:lineRule="exact"/>
              <w:ind w:left="57" w:right="43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t 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acc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g 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to 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Reg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. 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19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07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06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C 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– 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I 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requ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ts 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io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ces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  <w:p w:rsidR="0034281E" w:rsidRDefault="008A3E2F">
            <w:pPr>
              <w:spacing w:before="32" w:line="288" w:lineRule="auto"/>
              <w:ind w:left="57" w:right="255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E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20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e)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 xml:space="preserve">.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E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20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cab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</w:tbl>
    <w:p w:rsidR="0034281E" w:rsidRDefault="0034281E">
      <w:pPr>
        <w:spacing w:before="14" w:line="220" w:lineRule="exact"/>
        <w:rPr>
          <w:sz w:val="22"/>
          <w:szCs w:val="22"/>
        </w:rPr>
      </w:pPr>
    </w:p>
    <w:p w:rsidR="0034281E" w:rsidRDefault="008A3E2F">
      <w:pPr>
        <w:spacing w:before="28"/>
        <w:ind w:left="3260" w:right="324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pacing w:val="2"/>
          <w:sz w:val="19"/>
          <w:szCs w:val="19"/>
        </w:rPr>
        <w:t>B</w:t>
      </w:r>
      <w:r>
        <w:rPr>
          <w:rFonts w:ascii="Arial" w:eastAsia="Arial" w:hAnsi="Arial" w:cs="Arial"/>
          <w:b/>
          <w:spacing w:val="-2"/>
          <w:sz w:val="19"/>
          <w:szCs w:val="19"/>
        </w:rPr>
        <w:t>BRE</w:t>
      </w:r>
      <w:r>
        <w:rPr>
          <w:rFonts w:ascii="Arial" w:eastAsia="Arial" w:hAnsi="Arial" w:cs="Arial"/>
          <w:b/>
          <w:spacing w:val="3"/>
          <w:sz w:val="19"/>
          <w:szCs w:val="19"/>
        </w:rPr>
        <w:t>V</w:t>
      </w:r>
      <w:r>
        <w:rPr>
          <w:rFonts w:ascii="Arial" w:eastAsia="Arial" w:hAnsi="Arial" w:cs="Arial"/>
          <w:b/>
          <w:spacing w:val="5"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-5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3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7"/>
          <w:sz w:val="19"/>
          <w:szCs w:val="19"/>
        </w:rPr>
        <w:t xml:space="preserve"> A</w:t>
      </w: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7"/>
          <w:w w:val="99"/>
          <w:sz w:val="19"/>
          <w:szCs w:val="19"/>
        </w:rPr>
        <w:t>A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b/>
          <w:spacing w:val="-2"/>
          <w:w w:val="99"/>
          <w:sz w:val="19"/>
          <w:szCs w:val="19"/>
        </w:rPr>
        <w:t>R</w:t>
      </w:r>
      <w:r>
        <w:rPr>
          <w:rFonts w:ascii="Arial" w:eastAsia="Arial" w:hAnsi="Arial" w:cs="Arial"/>
          <w:b/>
          <w:spacing w:val="-3"/>
          <w:w w:val="99"/>
          <w:sz w:val="19"/>
          <w:szCs w:val="19"/>
        </w:rPr>
        <w:t>O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N</w:t>
      </w:r>
      <w:r>
        <w:rPr>
          <w:rFonts w:ascii="Arial" w:eastAsia="Arial" w:hAnsi="Arial" w:cs="Arial"/>
          <w:b/>
          <w:spacing w:val="-2"/>
          <w:w w:val="99"/>
          <w:sz w:val="19"/>
          <w:szCs w:val="19"/>
        </w:rPr>
        <w:t>Y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M</w:t>
      </w:r>
      <w:r>
        <w:rPr>
          <w:rFonts w:ascii="Arial" w:eastAsia="Arial" w:hAnsi="Arial" w:cs="Arial"/>
          <w:b/>
          <w:w w:val="99"/>
          <w:sz w:val="19"/>
          <w:szCs w:val="19"/>
        </w:rPr>
        <w:t>S</w:t>
      </w:r>
    </w:p>
    <w:p w:rsidR="0034281E" w:rsidRDefault="0034281E">
      <w:pPr>
        <w:spacing w:before="10" w:line="40" w:lineRule="exact"/>
        <w:rPr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6"/>
        <w:gridCol w:w="6782"/>
      </w:tblGrid>
      <w:tr w:rsidR="0034281E">
        <w:trPr>
          <w:trHeight w:hRule="exact" w:val="283"/>
        </w:trPr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26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D5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31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os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  <w:tr w:rsidR="0034281E">
        <w:trPr>
          <w:trHeight w:hRule="exact" w:val="278"/>
        </w:trPr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22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V -</w:t>
            </w:r>
            <w:r>
              <w:rPr>
                <w:rFonts w:ascii="Arial" w:eastAsia="Arial" w:hAnsi="Arial" w:cs="Arial"/>
                <w:b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A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26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res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alu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Ti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10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erag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  <w:tr w:rsidR="0034281E">
        <w:trPr>
          <w:trHeight w:hRule="exact" w:val="278"/>
        </w:trPr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22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6"/>
                <w:w w:val="10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L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26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</w:p>
        </w:tc>
      </w:tr>
      <w:tr w:rsidR="0034281E">
        <w:trPr>
          <w:trHeight w:hRule="exact" w:val="281"/>
        </w:trPr>
        <w:tc>
          <w:tcPr>
            <w:tcW w:w="2726" w:type="dxa"/>
            <w:tcBorders>
              <w:top w:val="single" w:sz="5" w:space="0" w:color="000000"/>
              <w:left w:val="nil"/>
              <w:bottom w:val="single" w:sz="3" w:space="0" w:color="000000"/>
              <w:right w:val="single" w:sz="5" w:space="0" w:color="000000"/>
            </w:tcBorders>
          </w:tcPr>
          <w:p w:rsidR="0034281E" w:rsidRDefault="008A3E2F">
            <w:pPr>
              <w:spacing w:before="26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S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34281E" w:rsidRDefault="008A3E2F">
            <w:pPr>
              <w:spacing w:before="31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Occ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x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</w:tc>
      </w:tr>
      <w:tr w:rsidR="0034281E">
        <w:trPr>
          <w:trHeight w:hRule="exact" w:val="281"/>
        </w:trPr>
        <w:tc>
          <w:tcPr>
            <w:tcW w:w="2726" w:type="dxa"/>
            <w:tcBorders>
              <w:top w:val="single" w:sz="3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26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H</w:t>
            </w:r>
          </w:p>
        </w:tc>
        <w:tc>
          <w:tcPr>
            <w:tcW w:w="67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31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  <w:tr w:rsidR="0034281E">
        <w:trPr>
          <w:trHeight w:hRule="exact" w:val="274"/>
        </w:trPr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22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A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26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pea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10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</w:p>
        </w:tc>
      </w:tr>
      <w:tr w:rsidR="0034281E">
        <w:trPr>
          <w:trHeight w:hRule="exact" w:val="245"/>
        </w:trPr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7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S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12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Toxi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ff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bs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nc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1"/>
                <w:w w:val="10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34281E">
        <w:trPr>
          <w:trHeight w:hRule="exact" w:val="240"/>
        </w:trPr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7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A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12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Occ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ty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Hea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</w:tc>
      </w:tr>
      <w:tr w:rsidR="0034281E">
        <w:trPr>
          <w:trHeight w:hRule="exact" w:val="240"/>
        </w:trPr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7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H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12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ns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Occ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h</w:t>
            </w:r>
          </w:p>
        </w:tc>
      </w:tr>
      <w:tr w:rsidR="0034281E">
        <w:trPr>
          <w:trHeight w:hRule="exact" w:val="245"/>
        </w:trPr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7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H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12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</w:p>
        </w:tc>
      </w:tr>
      <w:tr w:rsidR="0034281E">
        <w:trPr>
          <w:trHeight w:hRule="exact" w:val="240"/>
        </w:trPr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7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6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A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12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xi</w:t>
            </w: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ub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ro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</w:p>
        </w:tc>
      </w:tr>
      <w:tr w:rsidR="0034281E">
        <w:trPr>
          <w:trHeight w:hRule="exact" w:val="245"/>
        </w:trPr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7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WHM</w:t>
            </w:r>
            <w:r>
              <w:rPr>
                <w:rFonts w:ascii="Arial" w:eastAsia="Arial" w:hAnsi="Arial" w:cs="Arial"/>
                <w:b/>
                <w:spacing w:val="-9"/>
                <w:w w:val="10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S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12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kp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z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ard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ou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y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da</w:t>
            </w:r>
            <w:r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34281E">
        <w:trPr>
          <w:trHeight w:hRule="exact" w:val="240"/>
        </w:trPr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7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A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7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Occ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ty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Hea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th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10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w w:val="10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</w:tc>
      </w:tr>
      <w:tr w:rsidR="0034281E">
        <w:trPr>
          <w:trHeight w:hRule="exact" w:val="278"/>
        </w:trPr>
        <w:tc>
          <w:tcPr>
            <w:tcW w:w="27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4281E" w:rsidRDefault="008A3E2F">
            <w:pPr>
              <w:spacing w:before="22"/>
              <w:ind w:left="8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4"/>
                <w:w w:val="101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b/>
                <w:spacing w:val="5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w w:val="101"/>
                <w:sz w:val="17"/>
                <w:szCs w:val="17"/>
              </w:rPr>
              <w:t>.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4281E" w:rsidRDefault="008A3E2F">
            <w:pPr>
              <w:spacing w:before="26"/>
              <w:ind w:left="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ca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/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ila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</w:tr>
    </w:tbl>
    <w:p w:rsidR="0034281E" w:rsidRDefault="0034281E">
      <w:pPr>
        <w:sectPr w:rsidR="0034281E">
          <w:type w:val="continuous"/>
          <w:pgSz w:w="12240" w:h="15840"/>
          <w:pgMar w:top="1800" w:right="1220" w:bottom="280" w:left="1280" w:header="720" w:footer="720" w:gutter="0"/>
          <w:cols w:space="720"/>
        </w:sectPr>
      </w:pPr>
    </w:p>
    <w:p w:rsidR="0034281E" w:rsidRDefault="0034281E">
      <w:pPr>
        <w:spacing w:line="220" w:lineRule="exact"/>
        <w:rPr>
          <w:sz w:val="22"/>
          <w:szCs w:val="22"/>
        </w:rPr>
      </w:pPr>
    </w:p>
    <w:p w:rsidR="0034281E" w:rsidRDefault="00A25F97">
      <w:pPr>
        <w:spacing w:before="28"/>
        <w:ind w:left="4179" w:right="4159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39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1615440</wp:posOffset>
                </wp:positionV>
                <wp:extent cx="6028690" cy="0"/>
                <wp:effectExtent l="10160" t="5715" r="9525" b="1333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690" cy="0"/>
                          <a:chOff x="1411" y="2544"/>
                          <a:chExt cx="9494" cy="0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411" y="2544"/>
                            <a:ext cx="9494" cy="0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94"/>
                              <a:gd name="T2" fmla="+- 0 10906 1411"/>
                              <a:gd name="T3" fmla="*/ T2 w 94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4">
                                <a:moveTo>
                                  <a:pt x="0" y="0"/>
                                </a:moveTo>
                                <a:lnTo>
                                  <a:pt x="94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0.55pt;margin-top:127.2pt;width:474.7pt;height:0;z-index:-1341;mso-position-horizontal-relative:page;mso-position-vertical-relative:page" coordorigin="1411,2544" coordsize="94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">
                <v:shape id="Freeform 7" o:spid="_x0000_s1027" style="position:absolute;left:1411;top:2544;width:9494;height:0;visibility:visible;mso-wrap-style:square;v-text-anchor:top" coordsize="9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tfMMA&#10;AADbAAAADwAAAGRycy9kb3ducmV2LnhtbESPTWsCMRCG70L/Q5iCN81a6CJbo2ipxUsLXXvocdhM&#10;N4ubyZKkuv5751DwNsO8H8+sNqPv1Zli6gIbWMwLUMRNsB23Br6P+9kSVMrIFvvAZOBKCTbrh8kK&#10;Kxsu/EXnOrdKQjhVaMDlPFRap8aRxzQPA7HcfkP0mGWNrbYRLxLue/1UFKX22LE0OBzo1VFzqv+8&#10;lIzPPwtdnpryI33uj/F9Vw9vzpjp47h9AZVpzHfxv/tgBV/o5RcZQK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ntfMMAAADbAAAADwAAAAAAAAAAAAAAAACYAgAAZHJzL2Rv&#10;d25yZXYueG1sUEsFBgAAAAAEAAQA9QAAAIgDAAAAAA==&#10;" path="m,l9495,e" filled="f" strokeweight=".58pt">
                  <v:path arrowok="t" o:connecttype="custom" o:connectlocs="0,0;9495,0" o:connectangles="0,0"/>
                </v:shape>
                <w10:wrap anchorx="page" anchory="page"/>
              </v:group>
            </w:pict>
          </mc:Fallback>
        </mc:AlternateContent>
      </w:r>
      <w:r w:rsidR="008A3E2F">
        <w:rPr>
          <w:rFonts w:ascii="Arial" w:eastAsia="Arial" w:hAnsi="Arial" w:cs="Arial"/>
          <w:b/>
          <w:spacing w:val="-2"/>
          <w:w w:val="99"/>
          <w:sz w:val="19"/>
          <w:szCs w:val="19"/>
        </w:rPr>
        <w:t>D</w:t>
      </w:r>
      <w:r w:rsidR="008A3E2F">
        <w:rPr>
          <w:rFonts w:ascii="Arial" w:eastAsia="Arial" w:hAnsi="Arial" w:cs="Arial"/>
          <w:b/>
          <w:sz w:val="19"/>
          <w:szCs w:val="19"/>
        </w:rPr>
        <w:t>I</w:t>
      </w:r>
      <w:r w:rsidR="008A3E2F">
        <w:rPr>
          <w:rFonts w:ascii="Arial" w:eastAsia="Arial" w:hAnsi="Arial" w:cs="Arial"/>
          <w:b/>
          <w:spacing w:val="3"/>
          <w:w w:val="99"/>
          <w:sz w:val="19"/>
          <w:szCs w:val="19"/>
        </w:rPr>
        <w:t>S</w:t>
      </w:r>
      <w:r w:rsidR="008A3E2F">
        <w:rPr>
          <w:rFonts w:ascii="Arial" w:eastAsia="Arial" w:hAnsi="Arial" w:cs="Arial"/>
          <w:b/>
          <w:spacing w:val="-2"/>
          <w:w w:val="99"/>
          <w:sz w:val="19"/>
          <w:szCs w:val="19"/>
        </w:rPr>
        <w:t>C</w:t>
      </w:r>
      <w:r w:rsidR="008A3E2F">
        <w:rPr>
          <w:rFonts w:ascii="Arial" w:eastAsia="Arial" w:hAnsi="Arial" w:cs="Arial"/>
          <w:b/>
          <w:spacing w:val="-1"/>
          <w:w w:val="99"/>
          <w:sz w:val="19"/>
          <w:szCs w:val="19"/>
        </w:rPr>
        <w:t>L</w:t>
      </w:r>
      <w:r w:rsidR="008A3E2F">
        <w:rPr>
          <w:rFonts w:ascii="Arial" w:eastAsia="Arial" w:hAnsi="Arial" w:cs="Arial"/>
          <w:b/>
          <w:spacing w:val="-2"/>
          <w:w w:val="99"/>
          <w:sz w:val="19"/>
          <w:szCs w:val="19"/>
        </w:rPr>
        <w:t>A</w:t>
      </w:r>
      <w:r w:rsidR="008A3E2F">
        <w:rPr>
          <w:rFonts w:ascii="Arial" w:eastAsia="Arial" w:hAnsi="Arial" w:cs="Arial"/>
          <w:b/>
          <w:sz w:val="19"/>
          <w:szCs w:val="19"/>
        </w:rPr>
        <w:t>I</w:t>
      </w:r>
      <w:r w:rsidR="008A3E2F">
        <w:rPr>
          <w:rFonts w:ascii="Arial" w:eastAsia="Arial" w:hAnsi="Arial" w:cs="Arial"/>
          <w:b/>
          <w:spacing w:val="1"/>
          <w:w w:val="99"/>
          <w:sz w:val="19"/>
          <w:szCs w:val="19"/>
        </w:rPr>
        <w:t>M</w:t>
      </w:r>
      <w:r w:rsidR="008A3E2F">
        <w:rPr>
          <w:rFonts w:ascii="Arial" w:eastAsia="Arial" w:hAnsi="Arial" w:cs="Arial"/>
          <w:b/>
          <w:spacing w:val="-2"/>
          <w:w w:val="99"/>
          <w:sz w:val="19"/>
          <w:szCs w:val="19"/>
        </w:rPr>
        <w:t>E</w:t>
      </w:r>
      <w:r w:rsidR="008A3E2F">
        <w:rPr>
          <w:rFonts w:ascii="Arial" w:eastAsia="Arial" w:hAnsi="Arial" w:cs="Arial"/>
          <w:b/>
          <w:w w:val="99"/>
          <w:sz w:val="19"/>
          <w:szCs w:val="19"/>
        </w:rPr>
        <w:t>R</w:t>
      </w:r>
    </w:p>
    <w:p w:rsidR="0034281E" w:rsidRDefault="0034281E">
      <w:pPr>
        <w:spacing w:before="9" w:line="140" w:lineRule="exact"/>
        <w:rPr>
          <w:sz w:val="14"/>
          <w:szCs w:val="14"/>
        </w:rPr>
      </w:pPr>
    </w:p>
    <w:p w:rsidR="0034281E" w:rsidRDefault="00A25F97">
      <w:pPr>
        <w:spacing w:before="34"/>
        <w:ind w:left="118" w:right="3331"/>
        <w:jc w:val="both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3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1402080</wp:posOffset>
                </wp:positionV>
                <wp:extent cx="6028690" cy="0"/>
                <wp:effectExtent l="10160" t="11430" r="9525" b="762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690" cy="0"/>
                          <a:chOff x="1411" y="2208"/>
                          <a:chExt cx="9494" cy="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411" y="2208"/>
                            <a:ext cx="9494" cy="0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94"/>
                              <a:gd name="T2" fmla="+- 0 10906 1411"/>
                              <a:gd name="T3" fmla="*/ T2 w 94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4">
                                <a:moveTo>
                                  <a:pt x="0" y="0"/>
                                </a:moveTo>
                                <a:lnTo>
                                  <a:pt x="94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0.55pt;margin-top:110.4pt;width:474.7pt;height:0;z-index:-1342;mso-position-horizontal-relative:page;mso-position-vertical-relative:page" coordorigin="1411,2208" coordsize="94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">
                <v:shape id="Freeform 5" o:spid="_x0000_s1027" style="position:absolute;left:1411;top:2208;width:9494;height:0;visibility:visible;mso-wrap-style:square;v-text-anchor:top" coordsize="94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Tn8AA&#10;AADaAAAADwAAAGRycy9kb3ducmV2LnhtbERPTWsCMRC9C/0PYQreNGuhi2yNoqUWLy107aHHYTPd&#10;LG4mS5Lq+u+dQ8Hj432vNqPv1Zli6gIbWMwLUMRNsB23Br6P+9kSVMrIFvvAZOBKCTbrh8kKKxsu&#10;/EXnOrdKQjhVaMDlPFRap8aRxzQPA7FwvyF6zAJjq23Ei4T7Xj8VRak9diwNDgd6ddSc6j8vJePz&#10;z0KXp6b8SJ/7Y3zf1cObM2b6OG5fQGUa81387z5YA7JVrsgN0O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eTn8AAAADaAAAADwAAAAAAAAAAAAAAAACYAgAAZHJzL2Rvd25y&#10;ZXYueG1sUEsFBgAAAAAEAAQA9QAAAIUDAAAAAA==&#10;" path="m,l9495,e" filled="f" strokeweight=".58pt">
                  <v:path arrowok="t" o:connecttype="custom" o:connectlocs="0,0;9495,0" o:connectangles="0,0"/>
                </v:shape>
                <w10:wrap anchorx="page" anchory="page"/>
              </v:group>
            </w:pict>
          </mc:Fallback>
        </mc:AlternateContent>
      </w:r>
      <w:r w:rsidR="008A3E2F">
        <w:rPr>
          <w:rFonts w:ascii="Arial" w:eastAsia="Arial" w:hAnsi="Arial" w:cs="Arial"/>
          <w:i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H</w:t>
      </w:r>
      <w:r w:rsidR="008A3E2F">
        <w:rPr>
          <w:rFonts w:ascii="Arial" w:eastAsia="Arial" w:hAnsi="Arial" w:cs="Arial"/>
          <w:i/>
          <w:spacing w:val="-3"/>
          <w:sz w:val="15"/>
          <w:szCs w:val="15"/>
        </w:rPr>
        <w:t>I</w:t>
      </w:r>
      <w:r w:rsidR="008A3E2F">
        <w:rPr>
          <w:rFonts w:ascii="Arial" w:eastAsia="Arial" w:hAnsi="Arial" w:cs="Arial"/>
          <w:i/>
          <w:sz w:val="15"/>
          <w:szCs w:val="15"/>
        </w:rPr>
        <w:t xml:space="preserve">S 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P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EPA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A</w:t>
      </w:r>
      <w:r w:rsidR="008A3E2F">
        <w:rPr>
          <w:rFonts w:ascii="Arial" w:eastAsia="Arial" w:hAnsi="Arial" w:cs="Arial"/>
          <w:i/>
          <w:spacing w:val="-5"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8A3E2F">
        <w:rPr>
          <w:rFonts w:ascii="Arial" w:eastAsia="Arial" w:hAnsi="Arial" w:cs="Arial"/>
          <w:i/>
          <w:sz w:val="15"/>
          <w:szCs w:val="15"/>
        </w:rPr>
        <w:t>N</w:t>
      </w:r>
      <w:r w:rsidR="008A3E2F">
        <w:rPr>
          <w:rFonts w:ascii="Arial" w:eastAsia="Arial" w:hAnsi="Arial" w:cs="Arial"/>
          <w:i/>
          <w:spacing w:val="-11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M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U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S</w:t>
      </w:r>
      <w:r w:rsidR="008A3E2F">
        <w:rPr>
          <w:rFonts w:ascii="Arial" w:eastAsia="Arial" w:hAnsi="Arial" w:cs="Arial"/>
          <w:i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B</w:t>
      </w:r>
      <w:r w:rsidR="008A3E2F">
        <w:rPr>
          <w:rFonts w:ascii="Arial" w:eastAsia="Arial" w:hAnsi="Arial" w:cs="Arial"/>
          <w:i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U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S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E</w:t>
      </w:r>
      <w:r w:rsidR="008A3E2F">
        <w:rPr>
          <w:rFonts w:ascii="Arial" w:eastAsia="Arial" w:hAnsi="Arial" w:cs="Arial"/>
          <w:i/>
          <w:sz w:val="15"/>
          <w:szCs w:val="15"/>
        </w:rPr>
        <w:t>D</w:t>
      </w:r>
      <w:r w:rsidR="008A3E2F">
        <w:rPr>
          <w:rFonts w:ascii="Arial" w:eastAsia="Arial" w:hAnsi="Arial" w:cs="Arial"/>
          <w:i/>
          <w:spacing w:val="-4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N</w:t>
      </w:r>
      <w:r w:rsidR="008A3E2F">
        <w:rPr>
          <w:rFonts w:ascii="Arial" w:eastAsia="Arial" w:hAnsi="Arial" w:cs="Arial"/>
          <w:i/>
          <w:spacing w:val="-1"/>
          <w:sz w:val="15"/>
          <w:szCs w:val="15"/>
        </w:rPr>
        <w:t>L</w:t>
      </w:r>
      <w:r w:rsidR="008A3E2F">
        <w:rPr>
          <w:rFonts w:ascii="Arial" w:eastAsia="Arial" w:hAnsi="Arial" w:cs="Arial"/>
          <w:i/>
          <w:sz w:val="15"/>
          <w:szCs w:val="15"/>
        </w:rPr>
        <w:t>Y</w:t>
      </w:r>
      <w:r w:rsidR="008A3E2F">
        <w:rPr>
          <w:rFonts w:ascii="Arial" w:eastAsia="Arial" w:hAnsi="Arial" w:cs="Arial"/>
          <w:i/>
          <w:spacing w:val="-1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8A3E2F">
        <w:rPr>
          <w:rFonts w:ascii="Arial" w:eastAsia="Arial" w:hAnsi="Arial" w:cs="Arial"/>
          <w:i/>
          <w:sz w:val="15"/>
          <w:szCs w:val="15"/>
        </w:rPr>
        <w:t>N</w:t>
      </w:r>
      <w:r w:rsidR="008A3E2F">
        <w:rPr>
          <w:rFonts w:ascii="Arial" w:eastAsia="Arial" w:hAnsi="Arial" w:cs="Arial"/>
          <w:i/>
          <w:spacing w:val="-1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5"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H</w:t>
      </w:r>
      <w:r w:rsidR="008A3E2F">
        <w:rPr>
          <w:rFonts w:ascii="Arial" w:eastAsia="Arial" w:hAnsi="Arial" w:cs="Arial"/>
          <w:i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3"/>
          <w:sz w:val="15"/>
          <w:szCs w:val="15"/>
        </w:rPr>
        <w:t>P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P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E</w:t>
      </w:r>
      <w:r w:rsidR="008A3E2F">
        <w:rPr>
          <w:rFonts w:ascii="Arial" w:eastAsia="Arial" w:hAnsi="Arial" w:cs="Arial"/>
          <w:i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-6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1"/>
          <w:sz w:val="15"/>
          <w:szCs w:val="15"/>
        </w:rPr>
        <w:t>W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A</w:t>
      </w:r>
      <w:r w:rsidR="008A3E2F">
        <w:rPr>
          <w:rFonts w:ascii="Arial" w:eastAsia="Arial" w:hAnsi="Arial" w:cs="Arial"/>
          <w:i/>
          <w:sz w:val="15"/>
          <w:szCs w:val="15"/>
        </w:rPr>
        <w:t>Y F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8A3E2F">
        <w:rPr>
          <w:rFonts w:ascii="Arial" w:eastAsia="Arial" w:hAnsi="Arial" w:cs="Arial"/>
          <w:i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-3"/>
          <w:sz w:val="15"/>
          <w:szCs w:val="15"/>
        </w:rPr>
        <w:t xml:space="preserve"> P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P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E</w:t>
      </w:r>
      <w:r w:rsidR="008A3E2F">
        <w:rPr>
          <w:rFonts w:ascii="Arial" w:eastAsia="Arial" w:hAnsi="Arial" w:cs="Arial"/>
          <w:i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-6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U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S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8A3E2F">
        <w:rPr>
          <w:rFonts w:ascii="Arial" w:eastAsia="Arial" w:hAnsi="Arial" w:cs="Arial"/>
          <w:i/>
          <w:sz w:val="15"/>
          <w:szCs w:val="15"/>
        </w:rPr>
        <w:t>.</w:t>
      </w:r>
    </w:p>
    <w:p w:rsidR="0034281E" w:rsidRDefault="0034281E">
      <w:pPr>
        <w:spacing w:before="9" w:line="140" w:lineRule="exact"/>
        <w:rPr>
          <w:sz w:val="14"/>
          <w:szCs w:val="14"/>
        </w:rPr>
      </w:pPr>
    </w:p>
    <w:p w:rsidR="0034281E" w:rsidRDefault="00A25F97">
      <w:pPr>
        <w:spacing w:line="356" w:lineRule="auto"/>
        <w:ind w:left="118" w:right="77"/>
        <w:jc w:val="both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40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699135</wp:posOffset>
                </wp:positionV>
                <wp:extent cx="6038215" cy="0"/>
                <wp:effectExtent l="10795" t="13970" r="8890" b="508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215" cy="0"/>
                          <a:chOff x="1397" y="1101"/>
                          <a:chExt cx="9509" cy="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397" y="1101"/>
                            <a:ext cx="9509" cy="0"/>
                          </a:xfrm>
                          <a:custGeom>
                            <a:avLst/>
                            <a:gdLst>
                              <a:gd name="T0" fmla="+- 0 1397 1397"/>
                              <a:gd name="T1" fmla="*/ T0 w 9509"/>
                              <a:gd name="T2" fmla="+- 0 10906 1397"/>
                              <a:gd name="T3" fmla="*/ T2 w 9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9">
                                <a:moveTo>
                                  <a:pt x="0" y="0"/>
                                </a:moveTo>
                                <a:lnTo>
                                  <a:pt x="9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9.85pt;margin-top:55.05pt;width:475.45pt;height:0;z-index:-1340;mso-position-horizontal-relative:page" coordorigin="1397,1101" coordsize="95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">
                <v:shape id="Freeform 3" o:spid="_x0000_s1027" style="position:absolute;left:1397;top:1101;width:9509;height:0;visibility:visible;mso-wrap-style:square;v-text-anchor:top" coordsize="9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YUNcAA&#10;AADaAAAADwAAAGRycy9kb3ducmV2LnhtbESPQYvCMBSE74L/ITzBm6aKaOkaRVcEb6IueH00z7ba&#10;vHSTqPXfbxYEj8PMfMPMl62pxYOcrywrGA0TEMS51RUXCn5O20EKwgdkjbVlUvAiD8tFtzPHTNsn&#10;H+hxDIWIEPYZKihDaDIpfV6SQT+0DXH0LtYZDFG6QmqHzwg3tRwnyVQarDgulNjQd0n57Xg3Ck7m&#10;FzG9btw6b6rZOTnvJ2m6V6rfa1dfIAK14RN+t3dawRT+r8QbIB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YUNcAAAADaAAAADwAAAAAAAAAAAAAAAACYAgAAZHJzL2Rvd25y&#10;ZXYueG1sUEsFBgAAAAAEAAQA9QAAAIUDAAAAAA==&#10;" path="m,l9509,e" filled="f" strokeweight=".58pt">
                  <v:path arrowok="t" o:connecttype="custom" o:connectlocs="0,0;9509,0" o:connectangles="0,0"/>
                </v:shape>
                <w10:wrap anchorx="page"/>
              </v:group>
            </w:pict>
          </mc:Fallback>
        </mc:AlternateContent>
      </w:r>
      <w:r w:rsidR="008A3E2F">
        <w:rPr>
          <w:rFonts w:ascii="Arial" w:eastAsia="Arial" w:hAnsi="Arial" w:cs="Arial"/>
          <w:i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H</w:t>
      </w:r>
      <w:r w:rsidR="008A3E2F">
        <w:rPr>
          <w:rFonts w:ascii="Arial" w:eastAsia="Arial" w:hAnsi="Arial" w:cs="Arial"/>
          <w:i/>
          <w:sz w:val="15"/>
          <w:szCs w:val="15"/>
        </w:rPr>
        <w:t xml:space="preserve">E </w:t>
      </w:r>
      <w:r w:rsidR="008A3E2F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N</w:t>
      </w:r>
      <w:r w:rsidR="008A3E2F">
        <w:rPr>
          <w:rFonts w:ascii="Arial" w:eastAsia="Arial" w:hAnsi="Arial" w:cs="Arial"/>
          <w:i/>
          <w:spacing w:val="-5"/>
          <w:sz w:val="15"/>
          <w:szCs w:val="15"/>
        </w:rPr>
        <w:t>F</w:t>
      </w:r>
      <w:r w:rsidR="008A3E2F">
        <w:rPr>
          <w:rFonts w:ascii="Arial" w:eastAsia="Arial" w:hAnsi="Arial" w:cs="Arial"/>
          <w:i/>
          <w:spacing w:val="9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M</w:t>
      </w:r>
      <w:r w:rsidR="008A3E2F">
        <w:rPr>
          <w:rFonts w:ascii="Arial" w:eastAsia="Arial" w:hAnsi="Arial" w:cs="Arial"/>
          <w:i/>
          <w:spacing w:val="-3"/>
          <w:sz w:val="15"/>
          <w:szCs w:val="15"/>
        </w:rPr>
        <w:t>A</w:t>
      </w:r>
      <w:r w:rsidR="008A3E2F">
        <w:rPr>
          <w:rFonts w:ascii="Arial" w:eastAsia="Arial" w:hAnsi="Arial" w:cs="Arial"/>
          <w:i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N</w:t>
      </w:r>
      <w:r w:rsidR="008A3E2F">
        <w:rPr>
          <w:rFonts w:ascii="Arial" w:eastAsia="Arial" w:hAnsi="Arial" w:cs="Arial"/>
          <w:i/>
          <w:sz w:val="15"/>
          <w:szCs w:val="15"/>
        </w:rPr>
        <w:t>S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C</w:t>
      </w:r>
      <w:r w:rsidR="008A3E2F">
        <w:rPr>
          <w:rFonts w:ascii="Arial" w:eastAsia="Arial" w:hAnsi="Arial" w:cs="Arial"/>
          <w:i/>
          <w:spacing w:val="9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N</w:t>
      </w:r>
      <w:r w:rsidR="008A3E2F">
        <w:rPr>
          <w:rFonts w:ascii="Arial" w:eastAsia="Arial" w:hAnsi="Arial" w:cs="Arial"/>
          <w:i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A</w:t>
      </w:r>
      <w:r w:rsidR="008A3E2F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N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8A3E2F">
        <w:rPr>
          <w:rFonts w:ascii="Arial" w:eastAsia="Arial" w:hAnsi="Arial" w:cs="Arial"/>
          <w:i/>
          <w:sz w:val="15"/>
          <w:szCs w:val="15"/>
        </w:rPr>
        <w:t>D</w:t>
      </w:r>
      <w:r w:rsidR="008A3E2F">
        <w:rPr>
          <w:rFonts w:ascii="Arial" w:eastAsia="Arial" w:hAnsi="Arial" w:cs="Arial"/>
          <w:i/>
          <w:spacing w:val="-9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7"/>
          <w:sz w:val="15"/>
          <w:szCs w:val="15"/>
        </w:rPr>
        <w:t>I</w:t>
      </w:r>
      <w:r w:rsidR="008A3E2F">
        <w:rPr>
          <w:rFonts w:ascii="Arial" w:eastAsia="Arial" w:hAnsi="Arial" w:cs="Arial"/>
          <w:i/>
          <w:sz w:val="15"/>
          <w:szCs w:val="15"/>
        </w:rPr>
        <w:t>N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H</w:t>
      </w:r>
      <w:r w:rsidR="008A3E2F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8A3E2F">
        <w:rPr>
          <w:rFonts w:ascii="Arial" w:eastAsia="Arial" w:hAnsi="Arial" w:cs="Arial"/>
          <w:i/>
          <w:sz w:val="15"/>
          <w:szCs w:val="15"/>
        </w:rPr>
        <w:t>S</w:t>
      </w:r>
      <w:r w:rsidR="008A3E2F"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M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S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D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S</w:t>
      </w:r>
      <w:r w:rsidR="008A3E2F">
        <w:rPr>
          <w:rFonts w:ascii="Arial" w:eastAsia="Arial" w:hAnsi="Arial" w:cs="Arial"/>
          <w:i/>
          <w:sz w:val="15"/>
          <w:szCs w:val="15"/>
        </w:rPr>
        <w:t>,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3"/>
          <w:sz w:val="15"/>
          <w:szCs w:val="15"/>
        </w:rPr>
        <w:t>A</w:t>
      </w:r>
      <w:r w:rsidR="008A3E2F">
        <w:rPr>
          <w:rFonts w:ascii="Arial" w:eastAsia="Arial" w:hAnsi="Arial" w:cs="Arial"/>
          <w:i/>
          <w:sz w:val="15"/>
          <w:szCs w:val="15"/>
        </w:rPr>
        <w:t>S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8A3E2F">
        <w:rPr>
          <w:rFonts w:ascii="Arial" w:eastAsia="Arial" w:hAnsi="Arial" w:cs="Arial"/>
          <w:i/>
          <w:sz w:val="15"/>
          <w:szCs w:val="15"/>
        </w:rPr>
        <w:t>F</w:t>
      </w:r>
      <w:r w:rsidR="008A3E2F">
        <w:rPr>
          <w:rFonts w:ascii="Arial" w:eastAsia="Arial" w:hAnsi="Arial" w:cs="Arial"/>
          <w:i/>
          <w:spacing w:val="5"/>
          <w:sz w:val="15"/>
          <w:szCs w:val="15"/>
        </w:rPr>
        <w:t xml:space="preserve"> T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H</w:t>
      </w:r>
      <w:r w:rsidR="008A3E2F">
        <w:rPr>
          <w:rFonts w:ascii="Arial" w:eastAsia="Arial" w:hAnsi="Arial" w:cs="Arial"/>
          <w:i/>
          <w:sz w:val="15"/>
          <w:szCs w:val="15"/>
        </w:rPr>
        <w:t xml:space="preserve">E </w:t>
      </w:r>
      <w:r w:rsidR="008A3E2F">
        <w:rPr>
          <w:rFonts w:ascii="Arial" w:eastAsia="Arial" w:hAnsi="Arial" w:cs="Arial"/>
          <w:i/>
          <w:spacing w:val="7"/>
          <w:sz w:val="15"/>
          <w:szCs w:val="15"/>
        </w:rPr>
        <w:t>I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SS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U</w:t>
      </w:r>
      <w:r w:rsidR="008A3E2F">
        <w:rPr>
          <w:rFonts w:ascii="Arial" w:eastAsia="Arial" w:hAnsi="Arial" w:cs="Arial"/>
          <w:i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D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A</w:t>
      </w:r>
      <w:r w:rsidR="008A3E2F">
        <w:rPr>
          <w:rFonts w:ascii="Arial" w:eastAsia="Arial" w:hAnsi="Arial" w:cs="Arial"/>
          <w:i/>
          <w:spacing w:val="5"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-3"/>
          <w:sz w:val="15"/>
          <w:szCs w:val="15"/>
        </w:rPr>
        <w:t>A</w:t>
      </w:r>
      <w:r w:rsidR="008A3E2F">
        <w:rPr>
          <w:rFonts w:ascii="Arial" w:eastAsia="Arial" w:hAnsi="Arial" w:cs="Arial"/>
          <w:i/>
          <w:sz w:val="15"/>
          <w:szCs w:val="15"/>
        </w:rPr>
        <w:t>,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8A3E2F">
        <w:rPr>
          <w:rFonts w:ascii="Arial" w:eastAsia="Arial" w:hAnsi="Arial" w:cs="Arial"/>
          <w:i/>
          <w:sz w:val="15"/>
          <w:szCs w:val="15"/>
        </w:rPr>
        <w:t>S</w:t>
      </w:r>
      <w:r w:rsidR="008A3E2F">
        <w:rPr>
          <w:rFonts w:ascii="Arial" w:eastAsia="Arial" w:hAnsi="Arial" w:cs="Arial"/>
          <w:i/>
          <w:spacing w:val="2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3"/>
          <w:sz w:val="15"/>
          <w:szCs w:val="15"/>
        </w:rPr>
        <w:t>B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-1"/>
          <w:sz w:val="15"/>
          <w:szCs w:val="15"/>
        </w:rPr>
        <w:t>L</w:t>
      </w:r>
      <w:r w:rsidR="008A3E2F">
        <w:rPr>
          <w:rFonts w:ascii="Arial" w:eastAsia="Arial" w:hAnsi="Arial" w:cs="Arial"/>
          <w:i/>
          <w:spacing w:val="-3"/>
          <w:sz w:val="15"/>
          <w:szCs w:val="15"/>
        </w:rPr>
        <w:t>I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V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8A3E2F">
        <w:rPr>
          <w:rFonts w:ascii="Arial" w:eastAsia="Arial" w:hAnsi="Arial" w:cs="Arial"/>
          <w:i/>
          <w:sz w:val="15"/>
          <w:szCs w:val="15"/>
        </w:rPr>
        <w:t>D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z w:val="15"/>
          <w:szCs w:val="15"/>
        </w:rPr>
        <w:t>TO</w:t>
      </w:r>
      <w:r w:rsidR="008A3E2F">
        <w:rPr>
          <w:rFonts w:ascii="Arial" w:eastAsia="Arial" w:hAnsi="Arial" w:cs="Arial"/>
          <w:i/>
          <w:spacing w:val="9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B</w:t>
      </w:r>
      <w:r w:rsidR="008A3E2F">
        <w:rPr>
          <w:rFonts w:ascii="Arial" w:eastAsia="Arial" w:hAnsi="Arial" w:cs="Arial"/>
          <w:i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RU</w:t>
      </w:r>
      <w:r w:rsidR="008A3E2F">
        <w:rPr>
          <w:rFonts w:ascii="Arial" w:eastAsia="Arial" w:hAnsi="Arial" w:cs="Arial"/>
          <w:i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-1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A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N</w:t>
      </w:r>
      <w:r w:rsidR="008A3E2F">
        <w:rPr>
          <w:rFonts w:ascii="Arial" w:eastAsia="Arial" w:hAnsi="Arial" w:cs="Arial"/>
          <w:i/>
          <w:sz w:val="15"/>
          <w:szCs w:val="15"/>
        </w:rPr>
        <w:t>D</w:t>
      </w:r>
      <w:r w:rsidR="008A3E2F">
        <w:rPr>
          <w:rFonts w:ascii="Arial" w:eastAsia="Arial" w:hAnsi="Arial" w:cs="Arial"/>
          <w:i/>
          <w:spacing w:val="2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C</w:t>
      </w:r>
      <w:r w:rsidR="008A3E2F">
        <w:rPr>
          <w:rFonts w:ascii="Arial" w:eastAsia="Arial" w:hAnsi="Arial" w:cs="Arial"/>
          <w:i/>
          <w:spacing w:val="9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C</w:t>
      </w:r>
      <w:r w:rsidR="008A3E2F">
        <w:rPr>
          <w:rFonts w:ascii="Arial" w:eastAsia="Arial" w:hAnsi="Arial" w:cs="Arial"/>
          <w:i/>
          <w:sz w:val="15"/>
          <w:szCs w:val="15"/>
        </w:rPr>
        <w:t>T.</w:t>
      </w:r>
      <w:r w:rsidR="008A3E2F"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H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-1"/>
          <w:sz w:val="15"/>
          <w:szCs w:val="15"/>
        </w:rPr>
        <w:t>W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V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R</w:t>
      </w:r>
      <w:r w:rsidR="008A3E2F">
        <w:rPr>
          <w:rFonts w:ascii="Arial" w:eastAsia="Arial" w:hAnsi="Arial" w:cs="Arial"/>
          <w:i/>
          <w:sz w:val="15"/>
          <w:szCs w:val="15"/>
        </w:rPr>
        <w:t>, T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H</w:t>
      </w:r>
      <w:r w:rsidR="008A3E2F">
        <w:rPr>
          <w:rFonts w:ascii="Arial" w:eastAsia="Arial" w:hAnsi="Arial" w:cs="Arial"/>
          <w:i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 xml:space="preserve"> A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C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C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U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A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C</w:t>
      </w:r>
      <w:r w:rsidR="008A3E2F">
        <w:rPr>
          <w:rFonts w:ascii="Arial" w:eastAsia="Arial" w:hAnsi="Arial" w:cs="Arial"/>
          <w:i/>
          <w:sz w:val="15"/>
          <w:szCs w:val="15"/>
        </w:rPr>
        <w:t>Y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9"/>
          <w:sz w:val="15"/>
          <w:szCs w:val="15"/>
        </w:rPr>
        <w:t>O</w:t>
      </w:r>
      <w:r w:rsidR="008A3E2F">
        <w:rPr>
          <w:rFonts w:ascii="Arial" w:eastAsia="Arial" w:hAnsi="Arial" w:cs="Arial"/>
          <w:i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8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C</w:t>
      </w:r>
      <w:r w:rsidR="008A3E2F">
        <w:rPr>
          <w:rFonts w:ascii="Arial" w:eastAsia="Arial" w:hAnsi="Arial" w:cs="Arial"/>
          <w:i/>
          <w:spacing w:val="-1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M</w:t>
      </w:r>
      <w:r w:rsidR="008A3E2F">
        <w:rPr>
          <w:rFonts w:ascii="Arial" w:eastAsia="Arial" w:hAnsi="Arial" w:cs="Arial"/>
          <w:i/>
          <w:spacing w:val="-3"/>
          <w:sz w:val="15"/>
          <w:szCs w:val="15"/>
        </w:rPr>
        <w:t>P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>L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8A3E2F">
        <w:rPr>
          <w:rFonts w:ascii="Arial" w:eastAsia="Arial" w:hAnsi="Arial" w:cs="Arial"/>
          <w:i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N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-3"/>
          <w:sz w:val="15"/>
          <w:szCs w:val="15"/>
        </w:rPr>
        <w:t>S</w:t>
      </w:r>
      <w:r w:rsidR="008A3E2F">
        <w:rPr>
          <w:rFonts w:ascii="Arial" w:eastAsia="Arial" w:hAnsi="Arial" w:cs="Arial"/>
          <w:i/>
          <w:sz w:val="15"/>
          <w:szCs w:val="15"/>
        </w:rPr>
        <w:t>S</w:t>
      </w:r>
      <w:r w:rsidR="008A3E2F">
        <w:rPr>
          <w:rFonts w:ascii="Arial" w:eastAsia="Arial" w:hAnsi="Arial" w:cs="Arial"/>
          <w:i/>
          <w:spacing w:val="2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1"/>
          <w:sz w:val="15"/>
          <w:szCs w:val="15"/>
        </w:rPr>
        <w:t>O</w:t>
      </w:r>
      <w:r w:rsidR="008A3E2F">
        <w:rPr>
          <w:rFonts w:ascii="Arial" w:eastAsia="Arial" w:hAnsi="Arial" w:cs="Arial"/>
          <w:i/>
          <w:sz w:val="15"/>
          <w:szCs w:val="15"/>
        </w:rPr>
        <w:t>F</w:t>
      </w:r>
      <w:r w:rsidR="008A3E2F">
        <w:rPr>
          <w:rFonts w:ascii="Arial" w:eastAsia="Arial" w:hAnsi="Arial" w:cs="Arial"/>
          <w:i/>
          <w:spacing w:val="15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5"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H</w:t>
      </w:r>
      <w:r w:rsidR="008A3E2F">
        <w:rPr>
          <w:rFonts w:ascii="Arial" w:eastAsia="Arial" w:hAnsi="Arial" w:cs="Arial"/>
          <w:i/>
          <w:spacing w:val="-3"/>
          <w:sz w:val="15"/>
          <w:szCs w:val="15"/>
        </w:rPr>
        <w:t>I</w:t>
      </w:r>
      <w:r w:rsidR="008A3E2F">
        <w:rPr>
          <w:rFonts w:ascii="Arial" w:eastAsia="Arial" w:hAnsi="Arial" w:cs="Arial"/>
          <w:i/>
          <w:sz w:val="15"/>
          <w:szCs w:val="15"/>
        </w:rPr>
        <w:t>S</w:t>
      </w:r>
      <w:r w:rsidR="008A3E2F">
        <w:rPr>
          <w:rFonts w:ascii="Arial" w:eastAsia="Arial" w:hAnsi="Arial" w:cs="Arial"/>
          <w:i/>
          <w:spacing w:val="15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N</w:t>
      </w:r>
      <w:r w:rsidR="008A3E2F">
        <w:rPr>
          <w:rFonts w:ascii="Arial" w:eastAsia="Arial" w:hAnsi="Arial" w:cs="Arial"/>
          <w:i/>
          <w:sz w:val="15"/>
          <w:szCs w:val="15"/>
        </w:rPr>
        <w:t>F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M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A</w:t>
      </w:r>
      <w:r w:rsidR="008A3E2F">
        <w:rPr>
          <w:rFonts w:ascii="Arial" w:eastAsia="Arial" w:hAnsi="Arial" w:cs="Arial"/>
          <w:i/>
          <w:spacing w:val="-5"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8A3E2F">
        <w:rPr>
          <w:rFonts w:ascii="Arial" w:eastAsia="Arial" w:hAnsi="Arial" w:cs="Arial"/>
          <w:i/>
          <w:sz w:val="15"/>
          <w:szCs w:val="15"/>
        </w:rPr>
        <w:t xml:space="preserve">N 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A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N</w:t>
      </w:r>
      <w:r w:rsidR="008A3E2F">
        <w:rPr>
          <w:rFonts w:ascii="Arial" w:eastAsia="Arial" w:hAnsi="Arial" w:cs="Arial"/>
          <w:i/>
          <w:sz w:val="15"/>
          <w:szCs w:val="15"/>
        </w:rPr>
        <w:t>D</w:t>
      </w:r>
      <w:r w:rsidR="008A3E2F">
        <w:rPr>
          <w:rFonts w:ascii="Arial" w:eastAsia="Arial" w:hAnsi="Arial" w:cs="Arial"/>
          <w:i/>
          <w:spacing w:val="12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A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N</w:t>
      </w:r>
      <w:r w:rsidR="008A3E2F">
        <w:rPr>
          <w:rFonts w:ascii="Arial" w:eastAsia="Arial" w:hAnsi="Arial" w:cs="Arial"/>
          <w:i/>
          <w:sz w:val="15"/>
          <w:szCs w:val="15"/>
        </w:rPr>
        <w:t>Y</w:t>
      </w:r>
      <w:r w:rsidR="008A3E2F">
        <w:rPr>
          <w:rFonts w:ascii="Arial" w:eastAsia="Arial" w:hAnsi="Arial" w:cs="Arial"/>
          <w:i/>
          <w:spacing w:val="15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C</w:t>
      </w:r>
      <w:r w:rsidR="008A3E2F">
        <w:rPr>
          <w:rFonts w:ascii="Arial" w:eastAsia="Arial" w:hAnsi="Arial" w:cs="Arial"/>
          <w:i/>
          <w:spacing w:val="-1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M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M</w:t>
      </w:r>
      <w:r w:rsidR="008A3E2F">
        <w:rPr>
          <w:rFonts w:ascii="Arial" w:eastAsia="Arial" w:hAnsi="Arial" w:cs="Arial"/>
          <w:i/>
          <w:spacing w:val="-3"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N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D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A</w:t>
      </w:r>
      <w:r w:rsidR="008A3E2F">
        <w:rPr>
          <w:rFonts w:ascii="Arial" w:eastAsia="Arial" w:hAnsi="Arial" w:cs="Arial"/>
          <w:i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-3"/>
          <w:sz w:val="15"/>
          <w:szCs w:val="15"/>
        </w:rPr>
        <w:t>I</w:t>
      </w:r>
      <w:r w:rsidR="008A3E2F">
        <w:rPr>
          <w:rFonts w:ascii="Arial" w:eastAsia="Arial" w:hAnsi="Arial" w:cs="Arial"/>
          <w:i/>
          <w:spacing w:val="9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N</w:t>
      </w:r>
      <w:r w:rsidR="008A3E2F">
        <w:rPr>
          <w:rFonts w:ascii="Arial" w:eastAsia="Arial" w:hAnsi="Arial" w:cs="Arial"/>
          <w:i/>
          <w:sz w:val="15"/>
          <w:szCs w:val="15"/>
        </w:rPr>
        <w:t>S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9"/>
          <w:sz w:val="15"/>
          <w:szCs w:val="15"/>
        </w:rPr>
        <w:t>O</w:t>
      </w:r>
      <w:r w:rsidR="008A3E2F">
        <w:rPr>
          <w:rFonts w:ascii="Arial" w:eastAsia="Arial" w:hAnsi="Arial" w:cs="Arial"/>
          <w:i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S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U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>G</w:t>
      </w:r>
      <w:r w:rsidR="008A3E2F">
        <w:rPr>
          <w:rFonts w:ascii="Arial" w:eastAsia="Arial" w:hAnsi="Arial" w:cs="Arial"/>
          <w:i/>
          <w:spacing w:val="-1"/>
          <w:sz w:val="15"/>
          <w:szCs w:val="15"/>
        </w:rPr>
        <w:t>G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S</w:t>
      </w:r>
      <w:r w:rsidR="008A3E2F">
        <w:rPr>
          <w:rFonts w:ascii="Arial" w:eastAsia="Arial" w:hAnsi="Arial" w:cs="Arial"/>
          <w:i/>
          <w:spacing w:val="-5"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N</w:t>
      </w:r>
      <w:r w:rsidR="008A3E2F">
        <w:rPr>
          <w:rFonts w:ascii="Arial" w:eastAsia="Arial" w:hAnsi="Arial" w:cs="Arial"/>
          <w:i/>
          <w:sz w:val="15"/>
          <w:szCs w:val="15"/>
        </w:rPr>
        <w:t>S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 xml:space="preserve"> </w:t>
      </w:r>
      <w:proofErr w:type="gramStart"/>
      <w:r w:rsidR="008A3E2F">
        <w:rPr>
          <w:rFonts w:ascii="Arial" w:eastAsia="Arial" w:hAnsi="Arial" w:cs="Arial"/>
          <w:i/>
          <w:spacing w:val="1"/>
          <w:sz w:val="15"/>
          <w:szCs w:val="15"/>
        </w:rPr>
        <w:t>A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R</w:t>
      </w:r>
      <w:r w:rsidR="008A3E2F">
        <w:rPr>
          <w:rFonts w:ascii="Arial" w:eastAsia="Arial" w:hAnsi="Arial" w:cs="Arial"/>
          <w:i/>
          <w:sz w:val="15"/>
          <w:szCs w:val="15"/>
        </w:rPr>
        <w:t>E</w:t>
      </w:r>
      <w:proofErr w:type="gramEnd"/>
      <w:r w:rsidR="008A3E2F">
        <w:rPr>
          <w:rFonts w:ascii="Arial" w:eastAsia="Arial" w:hAnsi="Arial" w:cs="Arial"/>
          <w:i/>
          <w:spacing w:val="11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M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A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D</w:t>
      </w:r>
      <w:r w:rsidR="008A3E2F">
        <w:rPr>
          <w:rFonts w:ascii="Arial" w:eastAsia="Arial" w:hAnsi="Arial" w:cs="Arial"/>
          <w:i/>
          <w:sz w:val="15"/>
          <w:szCs w:val="15"/>
        </w:rPr>
        <w:t xml:space="preserve">E </w:t>
      </w:r>
      <w:r w:rsidR="008A3E2F">
        <w:rPr>
          <w:rFonts w:ascii="Arial" w:eastAsia="Arial" w:hAnsi="Arial" w:cs="Arial"/>
          <w:i/>
          <w:spacing w:val="-1"/>
          <w:sz w:val="15"/>
          <w:szCs w:val="15"/>
        </w:rPr>
        <w:t>W</w:t>
      </w:r>
      <w:r w:rsidR="008A3E2F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8A3E2F">
        <w:rPr>
          <w:rFonts w:ascii="Arial" w:eastAsia="Arial" w:hAnsi="Arial" w:cs="Arial"/>
          <w:i/>
          <w:spacing w:val="5"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H</w:t>
      </w:r>
      <w:r w:rsidR="008A3E2F">
        <w:rPr>
          <w:rFonts w:ascii="Arial" w:eastAsia="Arial" w:hAnsi="Arial" w:cs="Arial"/>
          <w:i/>
          <w:spacing w:val="9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U</w:t>
      </w:r>
      <w:r w:rsidR="008A3E2F">
        <w:rPr>
          <w:rFonts w:ascii="Arial" w:eastAsia="Arial" w:hAnsi="Arial" w:cs="Arial"/>
          <w:i/>
          <w:sz w:val="15"/>
          <w:szCs w:val="15"/>
        </w:rPr>
        <w:t xml:space="preserve">T 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W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A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A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N</w:t>
      </w:r>
      <w:r w:rsidR="008A3E2F">
        <w:rPr>
          <w:rFonts w:ascii="Arial" w:eastAsia="Arial" w:hAnsi="Arial" w:cs="Arial"/>
          <w:i/>
          <w:spacing w:val="-5"/>
          <w:sz w:val="15"/>
          <w:szCs w:val="15"/>
        </w:rPr>
        <w:t>T</w:t>
      </w:r>
      <w:r w:rsidR="008A3E2F">
        <w:rPr>
          <w:rFonts w:ascii="Arial" w:eastAsia="Arial" w:hAnsi="Arial" w:cs="Arial"/>
          <w:i/>
          <w:sz w:val="15"/>
          <w:szCs w:val="15"/>
        </w:rPr>
        <w:t>Y</w:t>
      </w:r>
      <w:r w:rsidR="008A3E2F">
        <w:rPr>
          <w:rFonts w:ascii="Arial" w:eastAsia="Arial" w:hAnsi="Arial" w:cs="Arial"/>
          <w:i/>
          <w:spacing w:val="-6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9"/>
          <w:sz w:val="15"/>
          <w:szCs w:val="15"/>
        </w:rPr>
        <w:t>O</w:t>
      </w:r>
      <w:r w:rsidR="008A3E2F">
        <w:rPr>
          <w:rFonts w:ascii="Arial" w:eastAsia="Arial" w:hAnsi="Arial" w:cs="Arial"/>
          <w:i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>G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U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A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A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N</w:t>
      </w:r>
      <w:r w:rsidR="008A3E2F">
        <w:rPr>
          <w:rFonts w:ascii="Arial" w:eastAsia="Arial" w:hAnsi="Arial" w:cs="Arial"/>
          <w:i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-3"/>
          <w:sz w:val="15"/>
          <w:szCs w:val="15"/>
        </w:rPr>
        <w:t>E</w:t>
      </w:r>
      <w:r w:rsidR="008A3E2F">
        <w:rPr>
          <w:rFonts w:ascii="Arial" w:eastAsia="Arial" w:hAnsi="Arial" w:cs="Arial"/>
          <w:i/>
          <w:sz w:val="15"/>
          <w:szCs w:val="15"/>
        </w:rPr>
        <w:t>.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S</w:t>
      </w:r>
      <w:r w:rsidR="008A3E2F">
        <w:rPr>
          <w:rFonts w:ascii="Arial" w:eastAsia="Arial" w:hAnsi="Arial" w:cs="Arial"/>
          <w:i/>
          <w:spacing w:val="-3"/>
          <w:sz w:val="15"/>
          <w:szCs w:val="15"/>
        </w:rPr>
        <w:t>I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N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C</w:t>
      </w:r>
      <w:r w:rsidR="008A3E2F">
        <w:rPr>
          <w:rFonts w:ascii="Arial" w:eastAsia="Arial" w:hAnsi="Arial" w:cs="Arial"/>
          <w:i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5"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H</w:t>
      </w:r>
      <w:r w:rsidR="008A3E2F">
        <w:rPr>
          <w:rFonts w:ascii="Arial" w:eastAsia="Arial" w:hAnsi="Arial" w:cs="Arial"/>
          <w:i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C</w:t>
      </w:r>
      <w:r w:rsidR="008A3E2F">
        <w:rPr>
          <w:rFonts w:ascii="Arial" w:eastAsia="Arial" w:hAnsi="Arial" w:cs="Arial"/>
          <w:i/>
          <w:spacing w:val="9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N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D</w:t>
      </w:r>
      <w:r w:rsidR="008A3E2F">
        <w:rPr>
          <w:rFonts w:ascii="Arial" w:eastAsia="Arial" w:hAnsi="Arial" w:cs="Arial"/>
          <w:i/>
          <w:spacing w:val="-3"/>
          <w:sz w:val="15"/>
          <w:szCs w:val="15"/>
        </w:rPr>
        <w:t>I</w:t>
      </w:r>
      <w:r w:rsidR="008A3E2F">
        <w:rPr>
          <w:rFonts w:ascii="Arial" w:eastAsia="Arial" w:hAnsi="Arial" w:cs="Arial"/>
          <w:i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N</w:t>
      </w:r>
      <w:r w:rsidR="008A3E2F">
        <w:rPr>
          <w:rFonts w:ascii="Arial" w:eastAsia="Arial" w:hAnsi="Arial" w:cs="Arial"/>
          <w:i/>
          <w:sz w:val="15"/>
          <w:szCs w:val="15"/>
        </w:rPr>
        <w:t>S</w:t>
      </w:r>
      <w:r w:rsidR="008A3E2F">
        <w:rPr>
          <w:rFonts w:ascii="Arial" w:eastAsia="Arial" w:hAnsi="Arial" w:cs="Arial"/>
          <w:i/>
          <w:spacing w:val="-6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8A3E2F">
        <w:rPr>
          <w:rFonts w:ascii="Arial" w:eastAsia="Arial" w:hAnsi="Arial" w:cs="Arial"/>
          <w:i/>
          <w:sz w:val="15"/>
          <w:szCs w:val="15"/>
        </w:rPr>
        <w:t>F</w:t>
      </w:r>
      <w:r w:rsidR="008A3E2F"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U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S</w:t>
      </w:r>
      <w:r w:rsidR="008A3E2F">
        <w:rPr>
          <w:rFonts w:ascii="Arial" w:eastAsia="Arial" w:hAnsi="Arial" w:cs="Arial"/>
          <w:i/>
          <w:sz w:val="15"/>
          <w:szCs w:val="15"/>
        </w:rPr>
        <w:t xml:space="preserve">E 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A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R</w:t>
      </w:r>
      <w:r w:rsidR="008A3E2F">
        <w:rPr>
          <w:rFonts w:ascii="Arial" w:eastAsia="Arial" w:hAnsi="Arial" w:cs="Arial"/>
          <w:i/>
          <w:sz w:val="15"/>
          <w:szCs w:val="15"/>
        </w:rPr>
        <w:t xml:space="preserve">E 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B</w:t>
      </w:r>
      <w:r w:rsidR="008A3E2F">
        <w:rPr>
          <w:rFonts w:ascii="Arial" w:eastAsia="Arial" w:hAnsi="Arial" w:cs="Arial"/>
          <w:i/>
          <w:spacing w:val="-3"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Y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N</w:t>
      </w:r>
      <w:r w:rsidR="008A3E2F">
        <w:rPr>
          <w:rFonts w:ascii="Arial" w:eastAsia="Arial" w:hAnsi="Arial" w:cs="Arial"/>
          <w:i/>
          <w:sz w:val="15"/>
          <w:szCs w:val="15"/>
        </w:rPr>
        <w:t>D</w:t>
      </w:r>
      <w:r w:rsidR="008A3E2F">
        <w:rPr>
          <w:rFonts w:ascii="Arial" w:eastAsia="Arial" w:hAnsi="Arial" w:cs="Arial"/>
          <w:i/>
          <w:spacing w:val="-1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5"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H</w:t>
      </w:r>
      <w:r w:rsidR="008A3E2F">
        <w:rPr>
          <w:rFonts w:ascii="Arial" w:eastAsia="Arial" w:hAnsi="Arial" w:cs="Arial"/>
          <w:i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C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N</w:t>
      </w:r>
      <w:r w:rsidR="008A3E2F">
        <w:rPr>
          <w:rFonts w:ascii="Arial" w:eastAsia="Arial" w:hAnsi="Arial" w:cs="Arial"/>
          <w:i/>
          <w:spacing w:val="5"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8A3E2F">
        <w:rPr>
          <w:rFonts w:ascii="Arial" w:eastAsia="Arial" w:hAnsi="Arial" w:cs="Arial"/>
          <w:i/>
          <w:sz w:val="15"/>
          <w:szCs w:val="15"/>
        </w:rPr>
        <w:t>L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1"/>
          <w:sz w:val="15"/>
          <w:szCs w:val="15"/>
        </w:rPr>
        <w:t>O</w:t>
      </w:r>
      <w:r w:rsidR="008A3E2F">
        <w:rPr>
          <w:rFonts w:ascii="Arial" w:eastAsia="Arial" w:hAnsi="Arial" w:cs="Arial"/>
          <w:i/>
          <w:sz w:val="15"/>
          <w:szCs w:val="15"/>
        </w:rPr>
        <w:t>F</w:t>
      </w:r>
      <w:r w:rsidR="008A3E2F"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U</w:t>
      </w:r>
      <w:r w:rsidR="008A3E2F">
        <w:rPr>
          <w:rFonts w:ascii="Arial" w:eastAsia="Arial" w:hAnsi="Arial" w:cs="Arial"/>
          <w:i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C</w:t>
      </w:r>
      <w:r w:rsidR="008A3E2F">
        <w:rPr>
          <w:rFonts w:ascii="Arial" w:eastAsia="Arial" w:hAnsi="Arial" w:cs="Arial"/>
          <w:i/>
          <w:spacing w:val="-1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M</w:t>
      </w:r>
      <w:r w:rsidR="008A3E2F">
        <w:rPr>
          <w:rFonts w:ascii="Arial" w:eastAsia="Arial" w:hAnsi="Arial" w:cs="Arial"/>
          <w:i/>
          <w:spacing w:val="-3"/>
          <w:sz w:val="15"/>
          <w:szCs w:val="15"/>
        </w:rPr>
        <w:t>P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A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N</w:t>
      </w:r>
      <w:r w:rsidR="008A3E2F">
        <w:rPr>
          <w:rFonts w:ascii="Arial" w:eastAsia="Arial" w:hAnsi="Arial" w:cs="Arial"/>
          <w:i/>
          <w:spacing w:val="-3"/>
          <w:sz w:val="15"/>
          <w:szCs w:val="15"/>
        </w:rPr>
        <w:t>Y</w:t>
      </w:r>
      <w:r w:rsidR="008A3E2F">
        <w:rPr>
          <w:rFonts w:ascii="Arial" w:eastAsia="Arial" w:hAnsi="Arial" w:cs="Arial"/>
          <w:i/>
          <w:sz w:val="15"/>
          <w:szCs w:val="15"/>
        </w:rPr>
        <w:t xml:space="preserve">, </w:t>
      </w:r>
      <w:r w:rsidR="008A3E2F">
        <w:rPr>
          <w:rFonts w:ascii="Arial" w:eastAsia="Arial" w:hAnsi="Arial" w:cs="Arial"/>
          <w:i/>
          <w:spacing w:val="7"/>
          <w:sz w:val="15"/>
          <w:szCs w:val="15"/>
        </w:rPr>
        <w:t>I</w:t>
      </w:r>
      <w:r w:rsidR="008A3E2F">
        <w:rPr>
          <w:rFonts w:ascii="Arial" w:eastAsia="Arial" w:hAnsi="Arial" w:cs="Arial"/>
          <w:i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3"/>
          <w:sz w:val="15"/>
          <w:szCs w:val="15"/>
        </w:rPr>
        <w:t>I</w:t>
      </w:r>
      <w:r w:rsidR="008A3E2F">
        <w:rPr>
          <w:rFonts w:ascii="Arial" w:eastAsia="Arial" w:hAnsi="Arial" w:cs="Arial"/>
          <w:i/>
          <w:sz w:val="15"/>
          <w:szCs w:val="15"/>
        </w:rPr>
        <w:t>S T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H</w:t>
      </w:r>
      <w:r w:rsidR="008A3E2F">
        <w:rPr>
          <w:rFonts w:ascii="Arial" w:eastAsia="Arial" w:hAnsi="Arial" w:cs="Arial"/>
          <w:i/>
          <w:sz w:val="15"/>
          <w:szCs w:val="15"/>
        </w:rPr>
        <w:t xml:space="preserve">E 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S</w:t>
      </w:r>
      <w:r w:rsidR="008A3E2F">
        <w:rPr>
          <w:rFonts w:ascii="Arial" w:eastAsia="Arial" w:hAnsi="Arial" w:cs="Arial"/>
          <w:i/>
          <w:spacing w:val="-3"/>
          <w:sz w:val="15"/>
          <w:szCs w:val="15"/>
        </w:rPr>
        <w:t>P</w:t>
      </w:r>
      <w:r w:rsidR="008A3E2F">
        <w:rPr>
          <w:rFonts w:ascii="Arial" w:eastAsia="Arial" w:hAnsi="Arial" w:cs="Arial"/>
          <w:i/>
          <w:spacing w:val="9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N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SAB</w:t>
      </w:r>
      <w:r w:rsidR="008A3E2F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8A3E2F">
        <w:rPr>
          <w:rFonts w:ascii="Arial" w:eastAsia="Arial" w:hAnsi="Arial" w:cs="Arial"/>
          <w:i/>
          <w:spacing w:val="-1"/>
          <w:sz w:val="15"/>
          <w:szCs w:val="15"/>
        </w:rPr>
        <w:t>L</w:t>
      </w:r>
      <w:r w:rsidR="008A3E2F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8A3E2F">
        <w:rPr>
          <w:rFonts w:ascii="Arial" w:eastAsia="Arial" w:hAnsi="Arial" w:cs="Arial"/>
          <w:i/>
          <w:sz w:val="15"/>
          <w:szCs w:val="15"/>
        </w:rPr>
        <w:t>TY</w:t>
      </w:r>
      <w:r w:rsidR="008A3E2F">
        <w:rPr>
          <w:rFonts w:ascii="Arial" w:eastAsia="Arial" w:hAnsi="Arial" w:cs="Arial"/>
          <w:i/>
          <w:spacing w:val="-10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1"/>
          <w:sz w:val="15"/>
          <w:szCs w:val="15"/>
        </w:rPr>
        <w:t>O</w:t>
      </w:r>
      <w:r w:rsidR="008A3E2F">
        <w:rPr>
          <w:rFonts w:ascii="Arial" w:eastAsia="Arial" w:hAnsi="Arial" w:cs="Arial"/>
          <w:i/>
          <w:sz w:val="15"/>
          <w:szCs w:val="15"/>
        </w:rPr>
        <w:t>F</w:t>
      </w:r>
      <w:r w:rsidR="008A3E2F"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5"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H</w:t>
      </w:r>
      <w:r w:rsidR="008A3E2F">
        <w:rPr>
          <w:rFonts w:ascii="Arial" w:eastAsia="Arial" w:hAnsi="Arial" w:cs="Arial"/>
          <w:i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U</w:t>
      </w:r>
      <w:r w:rsidR="008A3E2F">
        <w:rPr>
          <w:rFonts w:ascii="Arial" w:eastAsia="Arial" w:hAnsi="Arial" w:cs="Arial"/>
          <w:i/>
          <w:spacing w:val="-3"/>
          <w:sz w:val="15"/>
          <w:szCs w:val="15"/>
        </w:rPr>
        <w:t>S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E</w:t>
      </w:r>
      <w:r w:rsidR="008A3E2F">
        <w:rPr>
          <w:rFonts w:ascii="Arial" w:eastAsia="Arial" w:hAnsi="Arial" w:cs="Arial"/>
          <w:i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-4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z w:val="15"/>
          <w:szCs w:val="15"/>
        </w:rPr>
        <w:t>TO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D</w:t>
      </w:r>
      <w:r w:rsidR="008A3E2F">
        <w:rPr>
          <w:rFonts w:ascii="Arial" w:eastAsia="Arial" w:hAnsi="Arial" w:cs="Arial"/>
          <w:i/>
          <w:spacing w:val="6"/>
          <w:sz w:val="15"/>
          <w:szCs w:val="15"/>
        </w:rPr>
        <w:t>E</w:t>
      </w:r>
      <w:r w:rsidR="008A3E2F">
        <w:rPr>
          <w:rFonts w:ascii="Arial" w:eastAsia="Arial" w:hAnsi="Arial" w:cs="Arial"/>
          <w:i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M</w:t>
      </w:r>
      <w:r w:rsidR="008A3E2F">
        <w:rPr>
          <w:rFonts w:ascii="Arial" w:eastAsia="Arial" w:hAnsi="Arial" w:cs="Arial"/>
          <w:i/>
          <w:spacing w:val="7"/>
          <w:sz w:val="15"/>
          <w:szCs w:val="15"/>
        </w:rPr>
        <w:t>I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N</w:t>
      </w:r>
      <w:r w:rsidR="008A3E2F">
        <w:rPr>
          <w:rFonts w:ascii="Arial" w:eastAsia="Arial" w:hAnsi="Arial" w:cs="Arial"/>
          <w:i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-6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5"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H</w:t>
      </w:r>
      <w:r w:rsidR="008A3E2F">
        <w:rPr>
          <w:rFonts w:ascii="Arial" w:eastAsia="Arial" w:hAnsi="Arial" w:cs="Arial"/>
          <w:i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5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7"/>
          <w:sz w:val="15"/>
          <w:szCs w:val="15"/>
        </w:rPr>
        <w:t>C</w:t>
      </w:r>
      <w:r w:rsidR="008A3E2F">
        <w:rPr>
          <w:rFonts w:ascii="Arial" w:eastAsia="Arial" w:hAnsi="Arial" w:cs="Arial"/>
          <w:i/>
          <w:spacing w:val="9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ND</w:t>
      </w:r>
      <w:r w:rsidR="008A3E2F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8A3E2F">
        <w:rPr>
          <w:rFonts w:ascii="Arial" w:eastAsia="Arial" w:hAnsi="Arial" w:cs="Arial"/>
          <w:i/>
          <w:sz w:val="15"/>
          <w:szCs w:val="15"/>
        </w:rPr>
        <w:t>T</w:t>
      </w:r>
      <w:r w:rsidR="008A3E2F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N</w:t>
      </w:r>
      <w:r w:rsidR="008A3E2F">
        <w:rPr>
          <w:rFonts w:ascii="Arial" w:eastAsia="Arial" w:hAnsi="Arial" w:cs="Arial"/>
          <w:i/>
          <w:sz w:val="15"/>
          <w:szCs w:val="15"/>
        </w:rPr>
        <w:t>S</w:t>
      </w:r>
      <w:r w:rsidR="008A3E2F">
        <w:rPr>
          <w:rFonts w:ascii="Arial" w:eastAsia="Arial" w:hAnsi="Arial" w:cs="Arial"/>
          <w:i/>
          <w:spacing w:val="-6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-1"/>
          <w:sz w:val="15"/>
          <w:szCs w:val="15"/>
        </w:rPr>
        <w:t>O</w:t>
      </w:r>
      <w:r w:rsidR="008A3E2F">
        <w:rPr>
          <w:rFonts w:ascii="Arial" w:eastAsia="Arial" w:hAnsi="Arial" w:cs="Arial"/>
          <w:i/>
          <w:sz w:val="15"/>
          <w:szCs w:val="15"/>
        </w:rPr>
        <w:t xml:space="preserve">F 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SA</w:t>
      </w:r>
      <w:r w:rsidR="008A3E2F">
        <w:rPr>
          <w:rFonts w:ascii="Arial" w:eastAsia="Arial" w:hAnsi="Arial" w:cs="Arial"/>
          <w:i/>
          <w:spacing w:val="-5"/>
          <w:sz w:val="15"/>
          <w:szCs w:val="15"/>
        </w:rPr>
        <w:t>F</w:t>
      </w:r>
      <w:r w:rsidR="008A3E2F">
        <w:rPr>
          <w:rFonts w:ascii="Arial" w:eastAsia="Arial" w:hAnsi="Arial" w:cs="Arial"/>
          <w:i/>
          <w:sz w:val="15"/>
          <w:szCs w:val="15"/>
        </w:rPr>
        <w:t>E</w:t>
      </w:r>
      <w:r w:rsidR="008A3E2F">
        <w:rPr>
          <w:rFonts w:ascii="Arial" w:eastAsia="Arial" w:hAnsi="Arial" w:cs="Arial"/>
          <w:i/>
          <w:spacing w:val="-1"/>
          <w:sz w:val="15"/>
          <w:szCs w:val="15"/>
        </w:rPr>
        <w:t xml:space="preserve"> 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U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S</w:t>
      </w:r>
      <w:r w:rsidR="008A3E2F">
        <w:rPr>
          <w:rFonts w:ascii="Arial" w:eastAsia="Arial" w:hAnsi="Arial" w:cs="Arial"/>
          <w:i/>
          <w:sz w:val="15"/>
          <w:szCs w:val="15"/>
        </w:rPr>
        <w:t xml:space="preserve">E </w:t>
      </w:r>
      <w:r w:rsidR="008A3E2F">
        <w:rPr>
          <w:rFonts w:ascii="Arial" w:eastAsia="Arial" w:hAnsi="Arial" w:cs="Arial"/>
          <w:i/>
          <w:spacing w:val="-1"/>
          <w:sz w:val="15"/>
          <w:szCs w:val="15"/>
        </w:rPr>
        <w:t>O</w:t>
      </w:r>
      <w:r w:rsidR="008A3E2F">
        <w:rPr>
          <w:rFonts w:ascii="Arial" w:eastAsia="Arial" w:hAnsi="Arial" w:cs="Arial"/>
          <w:i/>
          <w:sz w:val="15"/>
          <w:szCs w:val="15"/>
        </w:rPr>
        <w:t>F T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H</w:t>
      </w:r>
      <w:r w:rsidR="008A3E2F">
        <w:rPr>
          <w:rFonts w:ascii="Arial" w:eastAsia="Arial" w:hAnsi="Arial" w:cs="Arial"/>
          <w:i/>
          <w:spacing w:val="2"/>
          <w:sz w:val="15"/>
          <w:szCs w:val="15"/>
        </w:rPr>
        <w:t>I</w:t>
      </w:r>
      <w:r w:rsidR="008A3E2F">
        <w:rPr>
          <w:rFonts w:ascii="Arial" w:eastAsia="Arial" w:hAnsi="Arial" w:cs="Arial"/>
          <w:i/>
          <w:sz w:val="15"/>
          <w:szCs w:val="15"/>
        </w:rPr>
        <w:t xml:space="preserve">S </w:t>
      </w:r>
      <w:r w:rsidR="008A3E2F">
        <w:rPr>
          <w:rFonts w:ascii="Arial" w:eastAsia="Arial" w:hAnsi="Arial" w:cs="Arial"/>
          <w:i/>
          <w:spacing w:val="1"/>
          <w:sz w:val="15"/>
          <w:szCs w:val="15"/>
        </w:rPr>
        <w:t>P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R</w:t>
      </w:r>
      <w:r w:rsidR="008A3E2F">
        <w:rPr>
          <w:rFonts w:ascii="Arial" w:eastAsia="Arial" w:hAnsi="Arial" w:cs="Arial"/>
          <w:i/>
          <w:spacing w:val="4"/>
          <w:sz w:val="15"/>
          <w:szCs w:val="15"/>
        </w:rPr>
        <w:t>O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D</w:t>
      </w:r>
      <w:r w:rsidR="008A3E2F">
        <w:rPr>
          <w:rFonts w:ascii="Arial" w:eastAsia="Arial" w:hAnsi="Arial" w:cs="Arial"/>
          <w:i/>
          <w:spacing w:val="-2"/>
          <w:sz w:val="15"/>
          <w:szCs w:val="15"/>
        </w:rPr>
        <w:t>U</w:t>
      </w:r>
      <w:r w:rsidR="008A3E2F">
        <w:rPr>
          <w:rFonts w:ascii="Arial" w:eastAsia="Arial" w:hAnsi="Arial" w:cs="Arial"/>
          <w:i/>
          <w:spacing w:val="3"/>
          <w:sz w:val="15"/>
          <w:szCs w:val="15"/>
        </w:rPr>
        <w:t>C</w:t>
      </w:r>
      <w:r w:rsidR="008A3E2F">
        <w:rPr>
          <w:rFonts w:ascii="Arial" w:eastAsia="Arial" w:hAnsi="Arial" w:cs="Arial"/>
          <w:i/>
          <w:sz w:val="15"/>
          <w:szCs w:val="15"/>
        </w:rPr>
        <w:t>T</w:t>
      </w:r>
    </w:p>
    <w:sectPr w:rsidR="0034281E">
      <w:pgSz w:w="12240" w:h="15840"/>
      <w:pgMar w:top="2000" w:right="1300" w:bottom="280" w:left="1360" w:header="127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27" w:rsidRDefault="00094927">
      <w:r>
        <w:separator/>
      </w:r>
    </w:p>
  </w:endnote>
  <w:endnote w:type="continuationSeparator" w:id="0">
    <w:p w:rsidR="00094927" w:rsidRDefault="0009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878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5F97" w:rsidRDefault="00A25F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C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5F97" w:rsidRDefault="00A25F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27" w:rsidRDefault="00094927">
      <w:r>
        <w:separator/>
      </w:r>
    </w:p>
  </w:footnote>
  <w:footnote w:type="continuationSeparator" w:id="0">
    <w:p w:rsidR="00094927" w:rsidRDefault="0009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81E" w:rsidRDefault="00A25F97">
    <w:pPr>
      <w:spacing w:line="200" w:lineRule="exact"/>
    </w:pPr>
    <w:r>
      <w:rPr>
        <w:noProof/>
      </w:rPr>
      <w:drawing>
        <wp:anchor distT="0" distB="0" distL="114300" distR="114300" simplePos="0" relativeHeight="50331615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-1009650</wp:posOffset>
          </wp:positionV>
          <wp:extent cx="914400" cy="8775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RK-Logo-4csmall_NE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5125" behindDoc="1" locked="0" layoutInCell="1" allowOverlap="1">
              <wp:simplePos x="0" y="0"/>
              <wp:positionH relativeFrom="page">
                <wp:posOffset>2586990</wp:posOffset>
              </wp:positionH>
              <wp:positionV relativeFrom="page">
                <wp:posOffset>799465</wp:posOffset>
              </wp:positionV>
              <wp:extent cx="2870835" cy="4876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281E" w:rsidRDefault="008A3E2F">
                          <w:pPr>
                            <w:spacing w:line="340" w:lineRule="exact"/>
                            <w:ind w:left="169" w:right="-51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34"/>
                              <w:szCs w:val="3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7"/>
                              <w:szCs w:val="2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7"/>
                              <w:szCs w:val="2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7"/>
                              <w:szCs w:val="2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7"/>
                              <w:szCs w:val="27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7"/>
                              <w:szCs w:val="27"/>
                            </w:rPr>
                            <w:t>IA</w:t>
                          </w:r>
                          <w:r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7"/>
                              <w:szCs w:val="2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7"/>
                              <w:szCs w:val="2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7"/>
                              <w:szCs w:val="27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7"/>
                              <w:szCs w:val="2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7"/>
                              <w:szCs w:val="2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7"/>
                              <w:szCs w:val="27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7"/>
                              <w:szCs w:val="2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7"/>
                              <w:szCs w:val="2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7"/>
                              <w:szCs w:val="2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7"/>
                              <w:szCs w:val="27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7"/>
                              <w:szCs w:val="27"/>
                            </w:rPr>
                            <w:t>EE</w:t>
                          </w:r>
                          <w:r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  <w:t>T</w:t>
                          </w:r>
                        </w:p>
                        <w:p w:rsidR="0034281E" w:rsidRDefault="008A3E2F">
                          <w:pPr>
                            <w:spacing w:before="1" w:line="180" w:lineRule="exact"/>
                            <w:ind w:left="418" w:right="167" w:hanging="398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rd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9"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HA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RM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w w:val="101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w w:val="101"/>
                              <w:sz w:val="17"/>
                              <w:szCs w:val="17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6"/>
                              <w:w w:val="101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w w:val="101"/>
                              <w:sz w:val="17"/>
                              <w:szCs w:val="17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 xml:space="preserve">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9"/>
                              <w:sz w:val="17"/>
                              <w:szCs w:val="17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6"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eg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8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9"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5"/>
                              <w:w w:val="101"/>
                              <w:sz w:val="17"/>
                              <w:szCs w:val="17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03.7pt;margin-top:62.95pt;width:226.05pt;height:38.4pt;z-index:-13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wH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" filled="f" stroked="f">
              <v:textbox inset="0,0,0,0">
                <w:txbxContent>
                  <w:p w:rsidR="0034281E" w:rsidRDefault="008A3E2F">
                    <w:pPr>
                      <w:spacing w:line="340" w:lineRule="exact"/>
                      <w:ind w:left="169" w:right="-51"/>
                      <w:rPr>
                        <w:rFonts w:ascii="Arial" w:eastAsia="Arial" w:hAnsi="Arial" w:cs="Arial"/>
                        <w:sz w:val="27"/>
                        <w:szCs w:val="27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34"/>
                        <w:szCs w:val="3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8"/>
                        <w:sz w:val="27"/>
                        <w:szCs w:val="2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7"/>
                        <w:sz w:val="27"/>
                        <w:szCs w:val="2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27"/>
                        <w:szCs w:val="2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27"/>
                        <w:szCs w:val="27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2"/>
                        <w:sz w:val="27"/>
                        <w:szCs w:val="27"/>
                      </w:rPr>
                      <w:t>IA</w:t>
                    </w:r>
                    <w:r>
                      <w:rPr>
                        <w:rFonts w:ascii="Arial" w:eastAsia="Arial" w:hAnsi="Arial" w:cs="Arial"/>
                        <w:sz w:val="27"/>
                        <w:szCs w:val="27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2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27"/>
                        <w:szCs w:val="2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27"/>
                        <w:szCs w:val="2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"/>
                        <w:sz w:val="27"/>
                        <w:szCs w:val="27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3"/>
                        <w:sz w:val="27"/>
                        <w:szCs w:val="2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7"/>
                        <w:sz w:val="27"/>
                        <w:szCs w:val="2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7"/>
                        <w:szCs w:val="27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1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7"/>
                        <w:szCs w:val="27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2"/>
                        <w:sz w:val="27"/>
                        <w:szCs w:val="2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"/>
                        <w:sz w:val="27"/>
                        <w:szCs w:val="2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7"/>
                        <w:szCs w:val="2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4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27"/>
                        <w:szCs w:val="2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6"/>
                        <w:sz w:val="27"/>
                        <w:szCs w:val="27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3"/>
                        <w:sz w:val="27"/>
                        <w:szCs w:val="27"/>
                      </w:rPr>
                      <w:t>EE</w:t>
                    </w:r>
                    <w:r>
                      <w:rPr>
                        <w:rFonts w:ascii="Arial" w:eastAsia="Arial" w:hAnsi="Arial" w:cs="Arial"/>
                        <w:sz w:val="27"/>
                        <w:szCs w:val="27"/>
                      </w:rPr>
                      <w:t>T</w:t>
                    </w:r>
                  </w:p>
                  <w:p w:rsidR="0034281E" w:rsidRDefault="008A3E2F">
                    <w:pPr>
                      <w:spacing w:before="1" w:line="180" w:lineRule="exact"/>
                      <w:ind w:left="418" w:right="167" w:hanging="398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rd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9"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HA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RM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w w:val="101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w w:val="101"/>
                        <w:sz w:val="17"/>
                        <w:szCs w:val="17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6"/>
                        <w:w w:val="101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w w:val="101"/>
                        <w:sz w:val="17"/>
                        <w:szCs w:val="17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 xml:space="preserve">M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9"/>
                        <w:sz w:val="17"/>
                        <w:szCs w:val="17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6"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eg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8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9"/>
                        <w:sz w:val="17"/>
                        <w:szCs w:val="17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5"/>
                        <w:w w:val="101"/>
                        <w:sz w:val="17"/>
                        <w:szCs w:val="17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05/08/2015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81E" w:rsidRDefault="00A25F97">
    <w:pPr>
      <w:spacing w:line="200" w:lineRule="exact"/>
    </w:pPr>
    <w:r>
      <w:rPr>
        <w:noProof/>
      </w:rPr>
      <w:drawing>
        <wp:anchor distT="0" distB="0" distL="114300" distR="114300" simplePos="0" relativeHeight="503316479" behindDoc="0" locked="0" layoutInCell="1" allowOverlap="1">
          <wp:simplePos x="0" y="0"/>
          <wp:positionH relativeFrom="margin">
            <wp:posOffset>107950</wp:posOffset>
          </wp:positionH>
          <wp:positionV relativeFrom="margin">
            <wp:posOffset>-1009650</wp:posOffset>
          </wp:positionV>
          <wp:extent cx="914400" cy="8775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RK-Logo-4csmall_NE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5126" behindDoc="1" locked="0" layoutInCell="1" allowOverlap="1">
              <wp:simplePos x="0" y="0"/>
              <wp:positionH relativeFrom="page">
                <wp:posOffset>2586990</wp:posOffset>
              </wp:positionH>
              <wp:positionV relativeFrom="page">
                <wp:posOffset>799465</wp:posOffset>
              </wp:positionV>
              <wp:extent cx="2870835" cy="4876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281E" w:rsidRDefault="008A3E2F">
                          <w:pPr>
                            <w:spacing w:line="340" w:lineRule="exact"/>
                            <w:ind w:left="169" w:right="-51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34"/>
                              <w:szCs w:val="3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sz w:val="27"/>
                              <w:szCs w:val="2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7"/>
                              <w:szCs w:val="2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7"/>
                              <w:szCs w:val="2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7"/>
                              <w:szCs w:val="27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7"/>
                              <w:szCs w:val="27"/>
                            </w:rPr>
                            <w:t>IA</w:t>
                          </w:r>
                          <w:r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7"/>
                              <w:szCs w:val="2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7"/>
                              <w:szCs w:val="2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7"/>
                              <w:szCs w:val="27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7"/>
                              <w:szCs w:val="2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7"/>
                              <w:szCs w:val="2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7"/>
                              <w:szCs w:val="27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7"/>
                              <w:szCs w:val="2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7"/>
                              <w:szCs w:val="2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7"/>
                              <w:szCs w:val="2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7"/>
                              <w:szCs w:val="27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7"/>
                              <w:szCs w:val="27"/>
                            </w:rPr>
                            <w:t>EE</w:t>
                          </w:r>
                          <w:r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  <w:t>T</w:t>
                          </w:r>
                        </w:p>
                        <w:p w:rsidR="0034281E" w:rsidRDefault="008A3E2F">
                          <w:pPr>
                            <w:spacing w:before="1" w:line="180" w:lineRule="exact"/>
                            <w:ind w:left="418" w:right="167" w:hanging="398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Ac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rd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9"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HA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RM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w w:val="101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w w:val="101"/>
                              <w:sz w:val="17"/>
                              <w:szCs w:val="17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6"/>
                              <w:w w:val="101"/>
                              <w:sz w:val="17"/>
                              <w:szCs w:val="17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w w:val="101"/>
                              <w:sz w:val="17"/>
                              <w:szCs w:val="17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 xml:space="preserve">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9"/>
                              <w:sz w:val="17"/>
                              <w:szCs w:val="17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6"/>
                              <w:sz w:val="17"/>
                              <w:szCs w:val="17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eg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8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9"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5"/>
                              <w:w w:val="101"/>
                              <w:sz w:val="17"/>
                              <w:szCs w:val="17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-4"/>
                              <w:sz w:val="17"/>
                              <w:szCs w:val="17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pacing w:val="1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sz w:val="17"/>
                              <w:szCs w:val="17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03.7pt;margin-top:62.95pt;width:226.05pt;height:38.4pt;z-index:-13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MxsQIAALA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" filled="f" stroked="f">
              <v:textbox inset="0,0,0,0">
                <w:txbxContent>
                  <w:p w:rsidR="0034281E" w:rsidRDefault="008A3E2F">
                    <w:pPr>
                      <w:spacing w:line="340" w:lineRule="exact"/>
                      <w:ind w:left="169" w:right="-51"/>
                      <w:rPr>
                        <w:rFonts w:ascii="Arial" w:eastAsia="Arial" w:hAnsi="Arial" w:cs="Arial"/>
                        <w:sz w:val="27"/>
                        <w:szCs w:val="27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34"/>
                        <w:szCs w:val="3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8"/>
                        <w:sz w:val="27"/>
                        <w:szCs w:val="2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7"/>
                        <w:sz w:val="27"/>
                        <w:szCs w:val="2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27"/>
                        <w:szCs w:val="2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27"/>
                        <w:szCs w:val="27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2"/>
                        <w:sz w:val="27"/>
                        <w:szCs w:val="27"/>
                      </w:rPr>
                      <w:t>IA</w:t>
                    </w:r>
                    <w:r>
                      <w:rPr>
                        <w:rFonts w:ascii="Arial" w:eastAsia="Arial" w:hAnsi="Arial" w:cs="Arial"/>
                        <w:sz w:val="27"/>
                        <w:szCs w:val="27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2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27"/>
                        <w:szCs w:val="2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27"/>
                        <w:szCs w:val="2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"/>
                        <w:sz w:val="27"/>
                        <w:szCs w:val="27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3"/>
                        <w:sz w:val="27"/>
                        <w:szCs w:val="2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7"/>
                        <w:sz w:val="27"/>
                        <w:szCs w:val="2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7"/>
                        <w:szCs w:val="27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1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7"/>
                        <w:szCs w:val="27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2"/>
                        <w:sz w:val="27"/>
                        <w:szCs w:val="2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"/>
                        <w:sz w:val="27"/>
                        <w:szCs w:val="2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7"/>
                        <w:szCs w:val="2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4"/>
                        <w:sz w:val="27"/>
                        <w:szCs w:val="2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27"/>
                        <w:szCs w:val="2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6"/>
                        <w:sz w:val="27"/>
                        <w:szCs w:val="27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3"/>
                        <w:sz w:val="27"/>
                        <w:szCs w:val="27"/>
                      </w:rPr>
                      <w:t>EE</w:t>
                    </w:r>
                    <w:r>
                      <w:rPr>
                        <w:rFonts w:ascii="Arial" w:eastAsia="Arial" w:hAnsi="Arial" w:cs="Arial"/>
                        <w:sz w:val="27"/>
                        <w:szCs w:val="27"/>
                      </w:rPr>
                      <w:t>T</w:t>
                    </w:r>
                  </w:p>
                  <w:p w:rsidR="0034281E" w:rsidRDefault="008A3E2F">
                    <w:pPr>
                      <w:spacing w:before="1" w:line="180" w:lineRule="exact"/>
                      <w:ind w:left="418" w:right="167" w:hanging="398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Ac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rd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9"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HA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RM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w w:val="101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w w:val="101"/>
                        <w:sz w:val="17"/>
                        <w:szCs w:val="17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6"/>
                        <w:w w:val="101"/>
                        <w:sz w:val="17"/>
                        <w:szCs w:val="17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w w:val="101"/>
                        <w:sz w:val="17"/>
                        <w:szCs w:val="17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 xml:space="preserve">M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9"/>
                        <w:sz w:val="17"/>
                        <w:szCs w:val="17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6"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eg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8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9"/>
                        <w:sz w:val="17"/>
                        <w:szCs w:val="17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5"/>
                        <w:w w:val="101"/>
                        <w:sz w:val="17"/>
                        <w:szCs w:val="17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-4"/>
                        <w:sz w:val="17"/>
                        <w:szCs w:val="17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pacing w:val="1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i/>
                        <w:sz w:val="17"/>
                        <w:szCs w:val="17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05/08/2015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2C85"/>
    <w:multiLevelType w:val="multilevel"/>
    <w:tmpl w:val="68504F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1E"/>
    <w:rsid w:val="00094927"/>
    <w:rsid w:val="0034281E"/>
    <w:rsid w:val="008A3E2F"/>
    <w:rsid w:val="00A25F97"/>
    <w:rsid w:val="00D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25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F97"/>
  </w:style>
  <w:style w:type="paragraph" w:styleId="Footer">
    <w:name w:val="footer"/>
    <w:basedOn w:val="Normal"/>
    <w:link w:val="FooterChar"/>
    <w:uiPriority w:val="99"/>
    <w:unhideWhenUsed/>
    <w:rsid w:val="00A25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F97"/>
  </w:style>
  <w:style w:type="paragraph" w:styleId="BalloonText">
    <w:name w:val="Balloon Text"/>
    <w:basedOn w:val="Normal"/>
    <w:link w:val="BalloonTextChar"/>
    <w:uiPriority w:val="99"/>
    <w:semiHidden/>
    <w:unhideWhenUsed/>
    <w:rsid w:val="00A25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5F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25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F97"/>
  </w:style>
  <w:style w:type="paragraph" w:styleId="Footer">
    <w:name w:val="footer"/>
    <w:basedOn w:val="Normal"/>
    <w:link w:val="FooterChar"/>
    <w:uiPriority w:val="99"/>
    <w:unhideWhenUsed/>
    <w:rsid w:val="00A25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F97"/>
  </w:style>
  <w:style w:type="paragraph" w:styleId="BalloonText">
    <w:name w:val="Balloon Text"/>
    <w:basedOn w:val="Normal"/>
    <w:link w:val="BalloonTextChar"/>
    <w:uiPriority w:val="99"/>
    <w:semiHidden/>
    <w:unhideWhenUsed/>
    <w:rsid w:val="00A25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5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arkind.com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2</cp:revision>
  <dcterms:created xsi:type="dcterms:W3CDTF">2015-05-15T18:06:00Z</dcterms:created>
  <dcterms:modified xsi:type="dcterms:W3CDTF">2015-05-15T18:06:00Z</dcterms:modified>
</cp:coreProperties>
</file>